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CC3CC" w14:textId="77777777" w:rsidR="00332E29" w:rsidRDefault="00332E29">
      <w:pPr>
        <w:spacing w:before="3" w:line="180" w:lineRule="exact"/>
        <w:rPr>
          <w:sz w:val="19"/>
          <w:szCs w:val="19"/>
        </w:rPr>
      </w:pPr>
    </w:p>
    <w:p w14:paraId="46B04CEA" w14:textId="77777777" w:rsidR="00332E29" w:rsidRDefault="00332E29">
      <w:pPr>
        <w:spacing w:line="200" w:lineRule="exact"/>
      </w:pPr>
    </w:p>
    <w:p w14:paraId="748384BF" w14:textId="77777777" w:rsidR="00332E29" w:rsidRDefault="00332E29">
      <w:pPr>
        <w:spacing w:line="200" w:lineRule="exact"/>
      </w:pPr>
    </w:p>
    <w:p w14:paraId="7488881F" w14:textId="77777777" w:rsidR="00332E29" w:rsidRDefault="00332E29">
      <w:pPr>
        <w:spacing w:line="200" w:lineRule="exact"/>
      </w:pPr>
    </w:p>
    <w:p w14:paraId="34DB0D77" w14:textId="77777777" w:rsidR="00332E29" w:rsidRDefault="00332E29">
      <w:pPr>
        <w:spacing w:line="200" w:lineRule="exact"/>
      </w:pPr>
    </w:p>
    <w:p w14:paraId="6D8EDA2D" w14:textId="5C6AA12D" w:rsidR="00332E29" w:rsidRDefault="00A46C55" w:rsidP="00EC211C">
      <w:pPr>
        <w:spacing w:before="1" w:line="260" w:lineRule="exact"/>
        <w:ind w:left="114" w:right="162" w:firstLine="594"/>
        <w:jc w:val="both"/>
        <w:rPr>
          <w:sz w:val="24"/>
          <w:szCs w:val="24"/>
          <w:lang w:val="sr-Cyrl-RS"/>
        </w:rPr>
      </w:pPr>
      <w:r w:rsidRPr="00A46C55">
        <w:rPr>
          <w:rFonts w:eastAsia="Calibri"/>
          <w:sz w:val="24"/>
          <w:szCs w:val="24"/>
          <w:lang w:val="sr-Cyrl-RS"/>
        </w:rPr>
        <w:t>На основу члана 14. Закона о архивској грађи и архивској делатности („службени гласник РС“, број 6/2020) и члана 119. Закона о основама система образовања и васпитања</w:t>
      </w:r>
      <w:r>
        <w:rPr>
          <w:spacing w:val="-3"/>
          <w:sz w:val="24"/>
          <w:szCs w:val="24"/>
          <w:lang w:val="sr-Cyrl-RS"/>
        </w:rPr>
        <w:t xml:space="preserve"> </w:t>
      </w:r>
      <w:r w:rsidR="00FF7294">
        <w:rPr>
          <w:spacing w:val="-3"/>
          <w:sz w:val="24"/>
          <w:szCs w:val="24"/>
          <w:lang w:val="sr-Cyrl-RS"/>
        </w:rPr>
        <w:t>Школски одбор ОШ „</w:t>
      </w:r>
      <w:r>
        <w:rPr>
          <w:spacing w:val="-3"/>
          <w:sz w:val="24"/>
          <w:szCs w:val="24"/>
          <w:lang w:val="sr-Cyrl-RS"/>
        </w:rPr>
        <w:t>Милинко Кушић</w:t>
      </w:r>
      <w:r w:rsidR="00FF7294">
        <w:rPr>
          <w:spacing w:val="-3"/>
          <w:sz w:val="24"/>
          <w:szCs w:val="24"/>
          <w:lang w:val="sr-Cyrl-RS"/>
        </w:rPr>
        <w:t xml:space="preserve">“ </w:t>
      </w:r>
      <w:r>
        <w:rPr>
          <w:spacing w:val="-3"/>
          <w:sz w:val="24"/>
          <w:szCs w:val="24"/>
          <w:lang w:val="sr-Cyrl-RS"/>
        </w:rPr>
        <w:t>Ивањица</w:t>
      </w:r>
      <w:r w:rsidR="00FF7294">
        <w:rPr>
          <w:spacing w:val="-3"/>
          <w:sz w:val="24"/>
          <w:szCs w:val="24"/>
          <w:lang w:val="sr-Cyrl-RS"/>
        </w:rPr>
        <w:t xml:space="preserve"> на седници одржаној </w:t>
      </w:r>
      <w:r>
        <w:rPr>
          <w:spacing w:val="-3"/>
          <w:sz w:val="24"/>
          <w:szCs w:val="24"/>
          <w:lang w:val="sr-Cyrl-RS"/>
        </w:rPr>
        <w:t>26</w:t>
      </w:r>
      <w:r w:rsidR="00FF7294">
        <w:rPr>
          <w:spacing w:val="-3"/>
          <w:sz w:val="24"/>
          <w:szCs w:val="24"/>
          <w:lang w:val="sr-Cyrl-RS"/>
        </w:rPr>
        <w:t>.</w:t>
      </w:r>
      <w:r>
        <w:rPr>
          <w:spacing w:val="-3"/>
          <w:sz w:val="24"/>
          <w:szCs w:val="24"/>
          <w:lang w:val="sr-Cyrl-RS"/>
        </w:rPr>
        <w:t>04</w:t>
      </w:r>
      <w:r w:rsidR="00FF7294">
        <w:rPr>
          <w:spacing w:val="-3"/>
          <w:sz w:val="24"/>
          <w:szCs w:val="24"/>
          <w:lang w:val="sr-Cyrl-RS"/>
        </w:rPr>
        <w:t>.202</w:t>
      </w:r>
      <w:r>
        <w:rPr>
          <w:spacing w:val="-3"/>
          <w:sz w:val="24"/>
          <w:szCs w:val="24"/>
          <w:lang w:val="sr-Cyrl-RS"/>
        </w:rPr>
        <w:t>3</w:t>
      </w:r>
      <w:r w:rsidR="00FF7294">
        <w:rPr>
          <w:spacing w:val="-3"/>
          <w:sz w:val="24"/>
          <w:szCs w:val="24"/>
          <w:lang w:val="sr-Cyrl-RS"/>
        </w:rPr>
        <w:t xml:space="preserve">. године </w:t>
      </w:r>
      <w:r w:rsidR="00F47ED3">
        <w:rPr>
          <w:sz w:val="24"/>
          <w:szCs w:val="24"/>
        </w:rPr>
        <w:t>д</w:t>
      </w:r>
      <w:r w:rsidR="00F47ED3">
        <w:rPr>
          <w:spacing w:val="-2"/>
          <w:sz w:val="24"/>
          <w:szCs w:val="24"/>
        </w:rPr>
        <w:t>о</w:t>
      </w:r>
      <w:r w:rsidR="00F47ED3">
        <w:rPr>
          <w:spacing w:val="1"/>
          <w:sz w:val="24"/>
          <w:szCs w:val="24"/>
        </w:rPr>
        <w:t>н</w:t>
      </w:r>
      <w:r w:rsidR="00F47ED3">
        <w:rPr>
          <w:spacing w:val="-1"/>
          <w:sz w:val="24"/>
          <w:szCs w:val="24"/>
        </w:rPr>
        <w:t>е</w:t>
      </w:r>
      <w:r w:rsidR="00F47ED3">
        <w:rPr>
          <w:sz w:val="24"/>
          <w:szCs w:val="24"/>
        </w:rPr>
        <w:t xml:space="preserve">о је </w:t>
      </w:r>
    </w:p>
    <w:p w14:paraId="64EDFD9C" w14:textId="77777777" w:rsidR="00EC211C" w:rsidRPr="00EC211C" w:rsidRDefault="00EC211C" w:rsidP="00EC211C">
      <w:pPr>
        <w:spacing w:before="1" w:line="260" w:lineRule="exact"/>
        <w:ind w:left="114" w:right="162" w:firstLine="594"/>
        <w:jc w:val="both"/>
        <w:rPr>
          <w:sz w:val="24"/>
          <w:szCs w:val="24"/>
          <w:lang w:val="sr-Cyrl-RS"/>
        </w:rPr>
      </w:pPr>
    </w:p>
    <w:p w14:paraId="1C54E0D1" w14:textId="77777777" w:rsidR="00332E29" w:rsidRDefault="00F47ED3">
      <w:pPr>
        <w:ind w:left="4827" w:right="4196"/>
        <w:jc w:val="center"/>
        <w:rPr>
          <w:sz w:val="36"/>
          <w:szCs w:val="36"/>
        </w:rPr>
      </w:pPr>
      <w:r>
        <w:rPr>
          <w:b/>
          <w:sz w:val="36"/>
          <w:szCs w:val="36"/>
        </w:rPr>
        <w:t>Л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>
        <w:rPr>
          <w:b/>
          <w:spacing w:val="-1"/>
          <w:sz w:val="36"/>
          <w:szCs w:val="36"/>
        </w:rPr>
        <w:t xml:space="preserve"> </w:t>
      </w:r>
      <w:r>
        <w:rPr>
          <w:b/>
          <w:sz w:val="36"/>
          <w:szCs w:val="36"/>
        </w:rPr>
        <w:t>С Т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z w:val="36"/>
          <w:szCs w:val="36"/>
        </w:rPr>
        <w:t>У</w:t>
      </w:r>
    </w:p>
    <w:p w14:paraId="7F417E20" w14:textId="77777777" w:rsidR="00332E29" w:rsidRDefault="00F47ED3">
      <w:pPr>
        <w:spacing w:before="1"/>
        <w:ind w:left="2421" w:right="1791"/>
        <w:jc w:val="center"/>
        <w:rPr>
          <w:sz w:val="36"/>
          <w:szCs w:val="36"/>
        </w:rPr>
      </w:pPr>
      <w:r>
        <w:rPr>
          <w:b/>
          <w:sz w:val="36"/>
          <w:szCs w:val="36"/>
        </w:rPr>
        <w:t>ка</w:t>
      </w:r>
      <w:r>
        <w:rPr>
          <w:b/>
          <w:spacing w:val="-3"/>
          <w:sz w:val="36"/>
          <w:szCs w:val="36"/>
        </w:rPr>
        <w:t>т</w:t>
      </w:r>
      <w:r>
        <w:rPr>
          <w:b/>
          <w:sz w:val="36"/>
          <w:szCs w:val="36"/>
        </w:rPr>
        <w:t>его</w:t>
      </w:r>
      <w:r>
        <w:rPr>
          <w:b/>
          <w:spacing w:val="2"/>
          <w:sz w:val="36"/>
          <w:szCs w:val="36"/>
        </w:rPr>
        <w:t>р</w:t>
      </w:r>
      <w:r>
        <w:rPr>
          <w:b/>
          <w:sz w:val="36"/>
          <w:szCs w:val="36"/>
        </w:rPr>
        <w:t>ија регис</w:t>
      </w:r>
      <w:r>
        <w:rPr>
          <w:b/>
          <w:spacing w:val="-1"/>
          <w:sz w:val="36"/>
          <w:szCs w:val="36"/>
        </w:rPr>
        <w:t>т</w:t>
      </w:r>
      <w:r>
        <w:rPr>
          <w:b/>
          <w:sz w:val="36"/>
          <w:szCs w:val="36"/>
        </w:rPr>
        <w:t>р</w:t>
      </w:r>
      <w:r>
        <w:rPr>
          <w:b/>
          <w:spacing w:val="1"/>
          <w:sz w:val="36"/>
          <w:szCs w:val="36"/>
        </w:rPr>
        <w:t>а</w:t>
      </w:r>
      <w:r>
        <w:rPr>
          <w:b/>
          <w:spacing w:val="-1"/>
          <w:sz w:val="36"/>
          <w:szCs w:val="36"/>
        </w:rPr>
        <w:t>т</w:t>
      </w:r>
      <w:r>
        <w:rPr>
          <w:b/>
          <w:spacing w:val="2"/>
          <w:sz w:val="36"/>
          <w:szCs w:val="36"/>
        </w:rPr>
        <w:t>у</w:t>
      </w:r>
      <w:r>
        <w:rPr>
          <w:b/>
          <w:sz w:val="36"/>
          <w:szCs w:val="36"/>
        </w:rPr>
        <w:t>рског ма</w:t>
      </w:r>
      <w:r>
        <w:rPr>
          <w:b/>
          <w:spacing w:val="-2"/>
          <w:sz w:val="36"/>
          <w:szCs w:val="36"/>
        </w:rPr>
        <w:t>т</w:t>
      </w:r>
      <w:r>
        <w:rPr>
          <w:b/>
          <w:sz w:val="36"/>
          <w:szCs w:val="36"/>
        </w:rPr>
        <w:t>ерија</w:t>
      </w:r>
      <w:r>
        <w:rPr>
          <w:b/>
          <w:spacing w:val="-1"/>
          <w:sz w:val="36"/>
          <w:szCs w:val="36"/>
        </w:rPr>
        <w:t>л</w:t>
      </w:r>
      <w:r>
        <w:rPr>
          <w:b/>
          <w:sz w:val="36"/>
          <w:szCs w:val="36"/>
        </w:rPr>
        <w:t>а са</w:t>
      </w:r>
      <w:r>
        <w:rPr>
          <w:b/>
          <w:spacing w:val="2"/>
          <w:sz w:val="36"/>
          <w:szCs w:val="36"/>
        </w:rPr>
        <w:t xml:space="preserve"> </w:t>
      </w:r>
      <w:r>
        <w:rPr>
          <w:b/>
          <w:sz w:val="36"/>
          <w:szCs w:val="36"/>
        </w:rPr>
        <w:t>ро</w:t>
      </w:r>
      <w:r>
        <w:rPr>
          <w:b/>
          <w:spacing w:val="-2"/>
          <w:sz w:val="36"/>
          <w:szCs w:val="36"/>
        </w:rPr>
        <w:t>к</w:t>
      </w:r>
      <w:r>
        <w:rPr>
          <w:b/>
          <w:sz w:val="36"/>
          <w:szCs w:val="36"/>
        </w:rPr>
        <w:t>ови</w:t>
      </w:r>
      <w:r>
        <w:rPr>
          <w:b/>
          <w:spacing w:val="-1"/>
          <w:sz w:val="36"/>
          <w:szCs w:val="36"/>
        </w:rPr>
        <w:t>м</w:t>
      </w:r>
      <w:r>
        <w:rPr>
          <w:b/>
          <w:sz w:val="36"/>
          <w:szCs w:val="36"/>
        </w:rPr>
        <w:t>а ч</w:t>
      </w:r>
      <w:r>
        <w:rPr>
          <w:b/>
          <w:spacing w:val="3"/>
          <w:sz w:val="36"/>
          <w:szCs w:val="36"/>
        </w:rPr>
        <w:t>у</w:t>
      </w:r>
      <w:r>
        <w:rPr>
          <w:b/>
          <w:sz w:val="36"/>
          <w:szCs w:val="36"/>
        </w:rPr>
        <w:t>ва</w:t>
      </w:r>
      <w:r>
        <w:rPr>
          <w:b/>
          <w:spacing w:val="1"/>
          <w:sz w:val="36"/>
          <w:szCs w:val="36"/>
        </w:rPr>
        <w:t>њ</w:t>
      </w:r>
      <w:r>
        <w:rPr>
          <w:b/>
          <w:sz w:val="36"/>
          <w:szCs w:val="36"/>
        </w:rPr>
        <w:t>а</w:t>
      </w:r>
    </w:p>
    <w:p w14:paraId="0E90876A" w14:textId="77777777" w:rsidR="00332E29" w:rsidRDefault="00332E29">
      <w:pPr>
        <w:spacing w:line="200" w:lineRule="exact"/>
        <w:rPr>
          <w:lang w:val="sr-Cyrl-RS"/>
        </w:rPr>
      </w:pPr>
    </w:p>
    <w:p w14:paraId="19273FC3" w14:textId="77777777" w:rsidR="00EC211C" w:rsidRPr="00EC211C" w:rsidRDefault="00EC211C">
      <w:pPr>
        <w:spacing w:line="200" w:lineRule="exact"/>
        <w:rPr>
          <w:lang w:val="sr-Cyrl-RS"/>
        </w:rPr>
      </w:pPr>
    </w:p>
    <w:p w14:paraId="59A7B5AA" w14:textId="77777777" w:rsidR="00332E29" w:rsidRDefault="00332E29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7384"/>
        <w:gridCol w:w="1320"/>
      </w:tblGrid>
      <w:tr w:rsidR="00332E29" w14:paraId="26DC5247" w14:textId="77777777">
        <w:trPr>
          <w:trHeight w:hRule="exact" w:val="554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11187" w14:textId="77777777" w:rsidR="00332E29" w:rsidRDefault="00F47ED3">
            <w:pPr>
              <w:spacing w:before="1" w:line="220" w:lineRule="exact"/>
              <w:ind w:left="184" w:right="127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дн</w:t>
            </w:r>
            <w:r>
              <w:rPr>
                <w:b/>
                <w:sz w:val="24"/>
                <w:szCs w:val="24"/>
              </w:rPr>
              <w:t>и 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A288E" w14:textId="77777777" w:rsidR="00332E29" w:rsidRDefault="00F47ED3">
            <w:pPr>
              <w:spacing w:line="260" w:lineRule="exact"/>
              <w:ind w:left="2188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В</w:t>
            </w:r>
            <w:r>
              <w:rPr>
                <w:b/>
                <w:spacing w:val="-5"/>
                <w:sz w:val="24"/>
                <w:szCs w:val="24"/>
              </w:rPr>
              <w:t>Р</w:t>
            </w:r>
            <w:r>
              <w:rPr>
                <w:b/>
                <w:spacing w:val="-3"/>
                <w:sz w:val="24"/>
                <w:szCs w:val="24"/>
              </w:rPr>
              <w:t>С</w:t>
            </w:r>
            <w:r>
              <w:rPr>
                <w:b/>
                <w:spacing w:val="-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</w:t>
            </w:r>
            <w:r>
              <w:rPr>
                <w:b/>
                <w:spacing w:val="-5"/>
                <w:sz w:val="24"/>
                <w:szCs w:val="24"/>
              </w:rPr>
              <w:t>Р</w:t>
            </w:r>
            <w:r>
              <w:rPr>
                <w:b/>
                <w:spacing w:val="-2"/>
                <w:sz w:val="24"/>
                <w:szCs w:val="24"/>
              </w:rPr>
              <w:t>ЕД</w:t>
            </w:r>
            <w:r>
              <w:rPr>
                <w:b/>
                <w:spacing w:val="-6"/>
                <w:sz w:val="24"/>
                <w:szCs w:val="24"/>
              </w:rPr>
              <w:t>М</w:t>
            </w:r>
            <w:r>
              <w:rPr>
                <w:b/>
                <w:spacing w:val="-2"/>
                <w:sz w:val="24"/>
                <w:szCs w:val="24"/>
              </w:rPr>
              <w:t>ЕТ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2B87D" w14:textId="77777777" w:rsidR="00332E29" w:rsidRDefault="00F47ED3">
            <w:pPr>
              <w:spacing w:before="17" w:line="240" w:lineRule="exact"/>
              <w:ind w:left="297" w:right="150" w:firstLine="206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ок </w:t>
            </w:r>
            <w:r>
              <w:rPr>
                <w:b/>
                <w:spacing w:val="-1"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увања</w:t>
            </w:r>
          </w:p>
        </w:tc>
      </w:tr>
      <w:tr w:rsidR="00332E29" w14:paraId="364494EE" w14:textId="77777777">
        <w:trPr>
          <w:trHeight w:hRule="exact" w:val="530"/>
        </w:trPr>
        <w:tc>
          <w:tcPr>
            <w:tcW w:w="97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307A" w14:textId="77777777" w:rsidR="00332E29" w:rsidRDefault="00F47ED3">
            <w:pPr>
              <w:spacing w:line="220" w:lineRule="exact"/>
              <w:ind w:left="1281" w:right="16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   До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ум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а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ј</w:t>
            </w:r>
            <w:r>
              <w:rPr>
                <w:b/>
                <w:sz w:val="24"/>
                <w:szCs w:val="24"/>
              </w:rPr>
              <w:t xml:space="preserve">а 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дн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 о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z w:val="24"/>
                <w:szCs w:val="24"/>
              </w:rPr>
              <w:t>вање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z w:val="24"/>
                <w:szCs w:val="24"/>
              </w:rPr>
              <w:t>зац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ју р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а</w:t>
            </w:r>
          </w:p>
          <w:p w14:paraId="4549AB7C" w14:textId="77777777" w:rsidR="00332E29" w:rsidRDefault="00F47ED3">
            <w:pPr>
              <w:spacing w:line="220" w:lineRule="exact"/>
              <w:ind w:left="3384" w:right="378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(ОПШТИ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pacing w:val="-3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32E29" w14:paraId="68519C58" w14:textId="77777777">
        <w:trPr>
          <w:trHeight w:hRule="exact" w:val="440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242FC" w14:textId="77777777" w:rsidR="00332E29" w:rsidRDefault="00F47ED3">
            <w:pPr>
              <w:spacing w:line="260" w:lineRule="exact"/>
              <w:ind w:left="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06CD3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 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BCC18" w14:textId="77777777" w:rsidR="00332E29" w:rsidRDefault="00F47ED3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1AD340A2" w14:textId="77777777" w:rsidTr="00606CF4">
        <w:trPr>
          <w:trHeight w:hRule="exact" w:val="680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7BDD4" w14:textId="77777777" w:rsidR="00332E29" w:rsidRDefault="00F47ED3">
            <w:pPr>
              <w:spacing w:line="260" w:lineRule="exact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A2A08" w14:textId="77777777" w:rsidR="00332E29" w:rsidRDefault="00F47ED3">
            <w:pPr>
              <w:spacing w:line="22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 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</w:t>
            </w:r>
          </w:p>
          <w:p w14:paraId="60400656" w14:textId="782A6642" w:rsidR="00332E29" w:rsidRDefault="00F47ED3" w:rsidP="00606CF4">
            <w:pPr>
              <w:spacing w:before="2" w:line="220" w:lineRule="exact"/>
              <w:ind w:left="52"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</w:t>
            </w:r>
            <w:r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606CF4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ји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00A2E" w14:textId="77777777" w:rsidR="00332E29" w:rsidRDefault="00F47ED3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1B38799F" w14:textId="77777777">
        <w:trPr>
          <w:trHeight w:hRule="exact" w:val="446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349FD" w14:textId="77777777" w:rsidR="00332E29" w:rsidRDefault="00F47ED3">
            <w:pPr>
              <w:spacing w:line="260" w:lineRule="exact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A3F29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Информ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5CFFA" w14:textId="44B31D71" w:rsidR="00332E29" w:rsidRPr="00A46C55" w:rsidRDefault="00A46C55">
            <w:pPr>
              <w:spacing w:line="260" w:lineRule="exact"/>
              <w:ind w:left="21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 год</w:t>
            </w:r>
          </w:p>
        </w:tc>
      </w:tr>
      <w:tr w:rsidR="00332E29" w14:paraId="3FE00F3A" w14:textId="77777777">
        <w:trPr>
          <w:trHeight w:hRule="exact" w:val="439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E8D65" w14:textId="77777777" w:rsidR="00332E29" w:rsidRDefault="00F47ED3">
            <w:pPr>
              <w:spacing w:line="260" w:lineRule="exact"/>
              <w:ind w:lef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34438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 и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1"/>
                <w:sz w:val="24"/>
                <w:szCs w:val="24"/>
              </w:rPr>
              <w:t>ен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CDABB" w14:textId="77777777" w:rsidR="00332E29" w:rsidRDefault="00F47ED3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37CCE0CD" w14:textId="77777777">
        <w:trPr>
          <w:trHeight w:hRule="exact" w:val="358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4EF00" w14:textId="77777777" w:rsidR="00332E29" w:rsidRDefault="00F47ED3">
            <w:pPr>
              <w:spacing w:line="260" w:lineRule="exact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19F0D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њижби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еп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F9D93" w14:textId="77777777" w:rsidR="00332E29" w:rsidRDefault="00F47ED3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14747CD3" w14:textId="77777777">
        <w:trPr>
          <w:trHeight w:hRule="exact" w:val="346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8EE7D" w14:textId="77777777" w:rsidR="00332E29" w:rsidRDefault="00F47ED3">
            <w:pPr>
              <w:spacing w:line="260" w:lineRule="exact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21F55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8C543" w14:textId="77777777" w:rsidR="00332E29" w:rsidRDefault="00F47ED3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5F634AE3" w14:textId="77777777">
        <w:trPr>
          <w:trHeight w:hRule="exact" w:val="338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56A31" w14:textId="77777777" w:rsidR="00332E29" w:rsidRDefault="00F47ED3">
            <w:pPr>
              <w:spacing w:line="260" w:lineRule="exact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7B4D7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ђе</w:t>
            </w:r>
            <w:r>
              <w:rPr>
                <w:spacing w:val="5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16A2E" w14:textId="77777777" w:rsidR="00332E29" w:rsidRDefault="00F47ED3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122BB59B" w14:textId="77777777">
        <w:trPr>
          <w:trHeight w:hRule="exact" w:val="358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CE10B" w14:textId="77777777" w:rsidR="00332E29" w:rsidRDefault="00F47ED3">
            <w:pPr>
              <w:spacing w:line="260" w:lineRule="exact"/>
              <w:ind w:lef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2697E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Уговори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но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 с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дњи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5E269" w14:textId="2FFAE92B" w:rsidR="00332E29" w:rsidRPr="00A46C55" w:rsidRDefault="00A46C55">
            <w:pPr>
              <w:spacing w:line="260" w:lineRule="exact"/>
              <w:ind w:left="21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 год</w:t>
            </w:r>
          </w:p>
        </w:tc>
      </w:tr>
      <w:tr w:rsidR="00332E29" w14:paraId="505D98C0" w14:textId="77777777">
        <w:trPr>
          <w:trHeight w:hRule="exact" w:val="3039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2BE85" w14:textId="77777777" w:rsidR="00332E29" w:rsidRDefault="00F47ED3">
            <w:pPr>
              <w:spacing w:line="260" w:lineRule="exact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3CB88" w14:textId="77777777" w:rsidR="00332E29" w:rsidRDefault="00F47ED3">
            <w:pPr>
              <w:spacing w:line="20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јско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</w:p>
          <w:p w14:paraId="26940ABB" w14:textId="77777777" w:rsidR="00332E29" w:rsidRDefault="00F47ED3">
            <w:pPr>
              <w:spacing w:line="22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вном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>ан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</w:p>
          <w:p w14:paraId="186C781C" w14:textId="77777777" w:rsidR="00332E29" w:rsidRDefault="00F47ED3">
            <w:pPr>
              <w:spacing w:line="22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ог м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</w:p>
          <w:p w14:paraId="14488B4A" w14:textId="77777777" w:rsidR="00332E29" w:rsidRDefault="00F47ED3">
            <w:pPr>
              <w:spacing w:line="22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јала</w:t>
            </w:r>
          </w:p>
          <w:p w14:paraId="3E144371" w14:textId="77777777" w:rsidR="00332E29" w:rsidRDefault="00F47ED3">
            <w:pPr>
              <w:spacing w:line="22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рх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ђе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</w:p>
          <w:p w14:paraId="2A6C0A50" w14:textId="77777777" w:rsidR="00332E29" w:rsidRDefault="00F47ED3">
            <w:pPr>
              <w:spacing w:line="22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њига</w:t>
            </w:r>
          </w:p>
          <w:p w14:paraId="0DD464C0" w14:textId="77777777" w:rsidR="00332E29" w:rsidRDefault="00F47ED3">
            <w:pPr>
              <w:spacing w:line="22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јала</w:t>
            </w:r>
          </w:p>
          <w:p w14:paraId="2829CA61" w14:textId="77777777" w:rsidR="00332E29" w:rsidRDefault="00F47ED3">
            <w:pPr>
              <w:spacing w:line="22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рото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</w:p>
          <w:p w14:paraId="6645C0A8" w14:textId="77777777" w:rsidR="00332E29" w:rsidRDefault="00F47ED3">
            <w:pPr>
              <w:spacing w:line="22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ловод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ловод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ени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</w:t>
            </w:r>
          </w:p>
          <w:p w14:paraId="1CFCC992" w14:textId="77777777" w:rsidR="00332E29" w:rsidRDefault="00F47ED3">
            <w:pPr>
              <w:spacing w:line="22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рото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</w:p>
          <w:p w14:paraId="28CDA608" w14:textId="77777777" w:rsidR="00332E29" w:rsidRDefault="00F47ED3">
            <w:pPr>
              <w:spacing w:line="220" w:lineRule="exact"/>
              <w:ind w:left="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1.1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рот</w:t>
            </w:r>
            <w:r>
              <w:rPr>
                <w:spacing w:val="-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</w:p>
          <w:p w14:paraId="74673906" w14:textId="77777777" w:rsidR="00332E29" w:rsidRDefault="00F47ED3">
            <w:pPr>
              <w:spacing w:before="10" w:line="220" w:lineRule="exact"/>
              <w:ind w:left="52" w:righ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1.11.3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еча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еча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39D42" w14:textId="77777777" w:rsidR="00332E29" w:rsidRDefault="00332E29">
            <w:pPr>
              <w:spacing w:before="19" w:line="200" w:lineRule="exact"/>
            </w:pPr>
          </w:p>
          <w:p w14:paraId="20B4AD0B" w14:textId="77777777" w:rsidR="00332E29" w:rsidRDefault="00F47ED3">
            <w:pPr>
              <w:spacing w:line="199" w:lineRule="auto"/>
              <w:ind w:left="225" w:right="16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5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5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5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5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</w:p>
          <w:p w14:paraId="4E5F3E16" w14:textId="77777777" w:rsidR="00332E29" w:rsidRDefault="00332E29">
            <w:pPr>
              <w:spacing w:before="14" w:line="220" w:lineRule="exact"/>
              <w:rPr>
                <w:sz w:val="22"/>
                <w:szCs w:val="22"/>
              </w:rPr>
            </w:pPr>
          </w:p>
          <w:p w14:paraId="36DDA996" w14:textId="77777777" w:rsidR="00332E29" w:rsidRDefault="00F47ED3">
            <w:pPr>
              <w:spacing w:line="198" w:lineRule="auto"/>
              <w:ind w:left="225" w:right="16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5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5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5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</w:p>
          <w:p w14:paraId="70BF9FEE" w14:textId="77777777" w:rsidR="00332E29" w:rsidRDefault="00332E29">
            <w:pPr>
              <w:spacing w:before="4" w:line="180" w:lineRule="exact"/>
              <w:rPr>
                <w:sz w:val="19"/>
                <w:szCs w:val="19"/>
              </w:rPr>
            </w:pPr>
          </w:p>
          <w:p w14:paraId="02674F65" w14:textId="77777777" w:rsidR="00332E29" w:rsidRDefault="00F47ED3">
            <w:pPr>
              <w:ind w:left="225" w:right="165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</w:p>
        </w:tc>
      </w:tr>
      <w:tr w:rsidR="00332E29" w14:paraId="42E190FD" w14:textId="77777777">
        <w:trPr>
          <w:trHeight w:hRule="exact" w:val="449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9ED66" w14:textId="77777777" w:rsidR="00332E29" w:rsidRDefault="00F47ED3">
            <w:pPr>
              <w:spacing w:line="260" w:lineRule="exact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51EE6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F23EA" w14:textId="77777777" w:rsidR="00332E29" w:rsidRDefault="00F47ED3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73BA38D1" w14:textId="77777777">
        <w:trPr>
          <w:trHeight w:hRule="exact" w:val="471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4109A" w14:textId="77777777" w:rsidR="00332E29" w:rsidRDefault="00F47ED3">
            <w:pPr>
              <w:spacing w:line="260" w:lineRule="exact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DC3DA" w14:textId="77777777" w:rsidR="00332E29" w:rsidRDefault="00F47ED3">
            <w:pPr>
              <w:spacing w:line="20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бор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</w:t>
            </w:r>
            <w:r>
              <w:rPr>
                <w:spacing w:val="-1"/>
                <w:sz w:val="24"/>
                <w:szCs w:val="24"/>
              </w:rPr>
              <w:t>ан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  <w:p w14:paraId="16CF6F38" w14:textId="77777777" w:rsidR="00332E29" w:rsidRDefault="00F47ED3">
            <w:pPr>
              <w:spacing w:line="220" w:lineRule="exact"/>
              <w:ind w:left="52"/>
              <w:rPr>
                <w:sz w:val="24"/>
                <w:szCs w:val="24"/>
              </w:rPr>
            </w:pP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3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2"/>
                <w:position w:val="1"/>
                <w:sz w:val="24"/>
                <w:szCs w:val="24"/>
              </w:rPr>
              <w:t>в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ш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оле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са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та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род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ља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A75E9" w14:textId="77777777" w:rsidR="00332E29" w:rsidRDefault="00F47ED3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28F42977" w14:textId="77777777">
        <w:trPr>
          <w:trHeight w:hRule="exact" w:val="312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2AD93" w14:textId="77777777" w:rsidR="00332E29" w:rsidRDefault="00F47ED3">
            <w:pPr>
              <w:spacing w:line="260" w:lineRule="exact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9BFCA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изн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F64A1" w14:textId="77777777" w:rsidR="00332E29" w:rsidRDefault="00F47ED3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72AE23BA" w14:textId="77777777">
        <w:trPr>
          <w:trHeight w:hRule="exact" w:val="310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77DD1" w14:textId="77777777" w:rsidR="00332E29" w:rsidRDefault="00F47ED3">
            <w:pPr>
              <w:spacing w:line="260" w:lineRule="exact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28EA0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ћи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63F7B" w14:textId="77777777" w:rsidR="00332E29" w:rsidRDefault="00F47ED3">
            <w:pPr>
              <w:spacing w:line="260" w:lineRule="exact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</w:tc>
      </w:tr>
      <w:tr w:rsidR="00332E29" w14:paraId="57D68ECA" w14:textId="77777777">
        <w:trPr>
          <w:trHeight w:hRule="exact" w:val="365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D9E4E" w14:textId="77777777" w:rsidR="00332E29" w:rsidRDefault="00F47ED3">
            <w:pPr>
              <w:spacing w:line="260" w:lineRule="exact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EDEA4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њига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то /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њига пошт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зи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01E49" w14:textId="77777777" w:rsidR="00332E29" w:rsidRDefault="00F47ED3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  <w:tr w:rsidR="00332E29" w14:paraId="3303A218" w14:textId="77777777">
        <w:trPr>
          <w:trHeight w:hRule="exact" w:val="480"/>
        </w:trPr>
        <w:tc>
          <w:tcPr>
            <w:tcW w:w="97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0C508" w14:textId="77777777" w:rsidR="00332E29" w:rsidRDefault="00F47ED3">
            <w:pPr>
              <w:spacing w:line="260" w:lineRule="exact"/>
              <w:ind w:left="20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>ес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>ц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pacing w:val="2"/>
                <w:sz w:val="24"/>
                <w:szCs w:val="24"/>
              </w:rPr>
              <w:t>о</w:t>
            </w:r>
            <w:r>
              <w:rPr>
                <w:b/>
                <w:spacing w:val="-3"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х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pacing w:val="-3"/>
                <w:sz w:val="24"/>
                <w:szCs w:val="24"/>
              </w:rPr>
              <w:t>ч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ум</w:t>
            </w:r>
            <w:r>
              <w:rPr>
                <w:b/>
                <w:spacing w:val="-1"/>
                <w:sz w:val="24"/>
                <w:szCs w:val="24"/>
              </w:rPr>
              <w:t>ен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ци</w:t>
            </w:r>
            <w:r>
              <w:rPr>
                <w:b/>
                <w:sz w:val="24"/>
                <w:szCs w:val="24"/>
              </w:rPr>
              <w:t>ја</w:t>
            </w:r>
          </w:p>
        </w:tc>
      </w:tr>
      <w:tr w:rsidR="00332E29" w14:paraId="3A90BC2F" w14:textId="77777777">
        <w:trPr>
          <w:trHeight w:hRule="exact" w:val="338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E328F" w14:textId="77777777" w:rsidR="00332E29" w:rsidRDefault="00F47ED3">
            <w:pPr>
              <w:spacing w:line="260" w:lineRule="exact"/>
              <w:ind w:lef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6687E" w14:textId="77777777" w:rsidR="00332E29" w:rsidRDefault="00F47ED3">
            <w:pPr>
              <w:spacing w:line="260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говори о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дњи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објек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3B417" w14:textId="77777777" w:rsidR="00332E29" w:rsidRDefault="00F47ED3">
            <w:pPr>
              <w:spacing w:line="260" w:lineRule="exact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420EF5D7" w14:textId="77777777">
        <w:trPr>
          <w:trHeight w:hRule="exact" w:val="847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02B24" w14:textId="77777777" w:rsidR="00332E29" w:rsidRDefault="00F47ED3">
            <w:pPr>
              <w:spacing w:line="260" w:lineRule="exact"/>
              <w:ind w:lef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3FCA2" w14:textId="77777777" w:rsidR="00332E29" w:rsidRDefault="00F47ED3">
            <w:pPr>
              <w:spacing w:line="200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ћом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јом</w:t>
            </w:r>
          </w:p>
          <w:p w14:paraId="258FDD05" w14:textId="77777777" w:rsidR="00332E29" w:rsidRDefault="00F47ED3">
            <w:pPr>
              <w:spacing w:line="220" w:lineRule="exact"/>
              <w:ind w:left="9"/>
              <w:rPr>
                <w:sz w:val="24"/>
                <w:szCs w:val="24"/>
              </w:rPr>
            </w:pPr>
            <w:r>
              <w:rPr>
                <w:spacing w:val="-2"/>
                <w:position w:val="1"/>
                <w:sz w:val="24"/>
                <w:szCs w:val="24"/>
              </w:rPr>
              <w:t>2.1</w:t>
            </w:r>
            <w:r>
              <w:rPr>
                <w:position w:val="1"/>
                <w:sz w:val="24"/>
                <w:szCs w:val="24"/>
              </w:rPr>
              <w:t>.</w:t>
            </w:r>
            <w:r>
              <w:rPr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С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гл</w:t>
            </w:r>
            <w:r>
              <w:rPr>
                <w:spacing w:val="-1"/>
                <w:position w:val="1"/>
                <w:sz w:val="24"/>
                <w:szCs w:val="24"/>
              </w:rPr>
              <w:t>ас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 xml:space="preserve">т 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дле</w:t>
            </w:r>
            <w:r>
              <w:rPr>
                <w:spacing w:val="-1"/>
                <w:position w:val="1"/>
                <w:sz w:val="24"/>
                <w:szCs w:val="24"/>
              </w:rPr>
              <w:t>ж</w:t>
            </w:r>
            <w:r>
              <w:rPr>
                <w:spacing w:val="1"/>
                <w:position w:val="1"/>
                <w:sz w:val="24"/>
                <w:szCs w:val="24"/>
              </w:rPr>
              <w:t>ни</w:t>
            </w:r>
            <w:r>
              <w:rPr>
                <w:position w:val="1"/>
                <w:sz w:val="24"/>
                <w:szCs w:val="24"/>
              </w:rPr>
              <w:t>х орг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из</w:t>
            </w:r>
            <w:r>
              <w:rPr>
                <w:position w:val="1"/>
                <w:sz w:val="24"/>
                <w:szCs w:val="24"/>
              </w:rPr>
              <w:t>во</w:t>
            </w:r>
            <w:r>
              <w:rPr>
                <w:spacing w:val="-1"/>
                <w:position w:val="1"/>
                <w:sz w:val="24"/>
                <w:szCs w:val="24"/>
              </w:rPr>
              <w:t>ђе</w:t>
            </w:r>
            <w:r>
              <w:rPr>
                <w:position w:val="1"/>
                <w:sz w:val="24"/>
                <w:szCs w:val="24"/>
              </w:rPr>
              <w:t>ње 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2"/>
                <w:position w:val="1"/>
                <w:sz w:val="24"/>
                <w:szCs w:val="24"/>
              </w:rPr>
              <w:t>д</w:t>
            </w:r>
            <w:r>
              <w:rPr>
                <w:position w:val="1"/>
                <w:sz w:val="24"/>
                <w:szCs w:val="24"/>
              </w:rPr>
              <w:t>ова</w:t>
            </w:r>
          </w:p>
          <w:p w14:paraId="1B1EE08F" w14:textId="77777777" w:rsidR="00332E29" w:rsidRDefault="00F47ED3">
            <w:pPr>
              <w:spacing w:line="240" w:lineRule="exact"/>
              <w:ind w:lef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1"/>
                <w:sz w:val="24"/>
                <w:szCs w:val="24"/>
              </w:rPr>
              <w:t>ђе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99C54" w14:textId="77777777" w:rsidR="00332E29" w:rsidRDefault="00F47ED3">
            <w:pPr>
              <w:spacing w:line="260" w:lineRule="exact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</w:tbl>
    <w:p w14:paraId="52FA2334" w14:textId="77777777" w:rsidR="00332E29" w:rsidRDefault="00332E29">
      <w:pPr>
        <w:sectPr w:rsidR="00332E29">
          <w:headerReference w:type="default" r:id="rId8"/>
          <w:pgSz w:w="11920" w:h="16860"/>
          <w:pgMar w:top="960" w:right="660" w:bottom="280" w:left="460" w:header="703" w:footer="0" w:gutter="0"/>
          <w:cols w:space="720"/>
        </w:sectPr>
      </w:pPr>
    </w:p>
    <w:p w14:paraId="61256385" w14:textId="77777777" w:rsidR="00332E29" w:rsidRDefault="00332E29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7384"/>
        <w:gridCol w:w="1335"/>
      </w:tblGrid>
      <w:tr w:rsidR="00332E29" w14:paraId="683ACD49" w14:textId="77777777">
        <w:trPr>
          <w:trHeight w:hRule="exact" w:val="797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7D927" w14:textId="77777777" w:rsidR="00332E29" w:rsidRDefault="00F47ED3">
            <w:pPr>
              <w:spacing w:line="260" w:lineRule="exact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2A654" w14:textId="77777777" w:rsidR="00332E29" w:rsidRDefault="00F47ED3">
            <w:pPr>
              <w:spacing w:line="22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</w:t>
            </w:r>
            <w:r>
              <w:rPr>
                <w:spacing w:val="-1"/>
                <w:sz w:val="24"/>
                <w:szCs w:val="24"/>
              </w:rPr>
              <w:t>ђе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(Урб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Гра</w:t>
            </w:r>
            <w:r>
              <w:rPr>
                <w:spacing w:val="-1"/>
                <w:sz w:val="24"/>
                <w:szCs w:val="24"/>
              </w:rPr>
              <w:t>ђе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</w:p>
          <w:p w14:paraId="21B3B36B" w14:textId="77777777" w:rsidR="00332E29" w:rsidRDefault="00F47ED3">
            <w:pPr>
              <w:spacing w:before="2" w:line="220" w:lineRule="exact"/>
              <w:ind w:left="52" w:right="8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отр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Уговори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др.)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6CD9E" w14:textId="77777777" w:rsidR="00332E29" w:rsidRDefault="00F47ED3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387BF895" w14:textId="77777777">
        <w:trPr>
          <w:trHeight w:hRule="exact" w:val="358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24DC6" w14:textId="77777777" w:rsidR="00332E29" w:rsidRDefault="00F47ED3">
            <w:pPr>
              <w:spacing w:line="260" w:lineRule="exact"/>
              <w:ind w:left="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E801E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Уговори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5DAE9" w14:textId="77777777" w:rsidR="00332E29" w:rsidRDefault="00F47ED3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2099872F" w14:textId="77777777">
        <w:trPr>
          <w:trHeight w:hRule="exact" w:val="545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C411A" w14:textId="77777777" w:rsidR="00332E29" w:rsidRDefault="00F47ED3">
            <w:pPr>
              <w:spacing w:line="260" w:lineRule="exact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A352D" w14:textId="77777777" w:rsidR="00332E29" w:rsidRDefault="00F47ED3">
            <w:pPr>
              <w:spacing w:line="22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 xml:space="preserve">ја и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овори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14:paraId="1DB6B1B4" w14:textId="77777777" w:rsidR="00332E29" w:rsidRDefault="00F47ED3">
            <w:pPr>
              <w:spacing w:line="22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FC45" w14:textId="77777777" w:rsidR="00332E29" w:rsidRDefault="00F47ED3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595DAC88" w14:textId="77777777">
        <w:trPr>
          <w:trHeight w:hRule="exact" w:val="350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3DEAE" w14:textId="77777777" w:rsidR="00332E29" w:rsidRDefault="00F47ED3">
            <w:pPr>
              <w:spacing w:line="260" w:lineRule="exact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2936E" w14:textId="77777777" w:rsidR="00332E29" w:rsidRDefault="00F47ED3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Уговори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тора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E8ABF" w14:textId="77777777" w:rsidR="00332E29" w:rsidRDefault="00F47ED3">
            <w:pPr>
              <w:spacing w:line="260" w:lineRule="exact"/>
              <w:ind w:lef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</w:tc>
      </w:tr>
      <w:tr w:rsidR="00332E29" w14:paraId="357DC681" w14:textId="77777777" w:rsidTr="00A52392">
        <w:trPr>
          <w:trHeight w:hRule="exact" w:val="904"/>
        </w:trPr>
        <w:tc>
          <w:tcPr>
            <w:tcW w:w="972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925AD" w14:textId="77777777" w:rsidR="00A52392" w:rsidRDefault="00A52392">
            <w:pPr>
              <w:spacing w:line="220" w:lineRule="exact"/>
              <w:ind w:left="2491" w:right="3109"/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79B0D404" w14:textId="77777777" w:rsidR="00332E29" w:rsidRDefault="00F47ED3">
            <w:pPr>
              <w:spacing w:line="220" w:lineRule="exact"/>
              <w:ind w:left="2491" w:right="31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  </w:t>
            </w:r>
            <w:r>
              <w:rPr>
                <w:b/>
                <w:spacing w:val="5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ум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ци</w:t>
            </w:r>
            <w:r>
              <w:rPr>
                <w:b/>
                <w:sz w:val="24"/>
                <w:szCs w:val="24"/>
              </w:rPr>
              <w:t>ја из р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д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ог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а</w:t>
            </w:r>
          </w:p>
          <w:p w14:paraId="0FC28BE7" w14:textId="77777777" w:rsidR="00332E29" w:rsidRDefault="00F47ED3">
            <w:pPr>
              <w:spacing w:line="220" w:lineRule="exact"/>
              <w:ind w:left="3010" w:right="360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(КАД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СКИ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СЛО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И)</w:t>
            </w:r>
          </w:p>
        </w:tc>
      </w:tr>
      <w:tr w:rsidR="00332E29" w14:paraId="37150773" w14:textId="77777777">
        <w:trPr>
          <w:trHeight w:hRule="exact" w:val="454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535156F" w14:textId="77777777" w:rsidR="00332E29" w:rsidRDefault="00F47ED3">
            <w:pPr>
              <w:spacing w:line="260" w:lineRule="exact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084239B" w14:textId="77777777" w:rsidR="00332E29" w:rsidRDefault="00F47ED3">
            <w:pPr>
              <w:spacing w:line="24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њига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856DACE" w14:textId="77777777" w:rsidR="00332E29" w:rsidRDefault="00F47ED3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43534922" w14:textId="77777777">
        <w:trPr>
          <w:trHeight w:hRule="exact" w:val="7993"/>
        </w:trPr>
        <w:tc>
          <w:tcPr>
            <w:tcW w:w="100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B8EEF" w14:textId="77777777" w:rsidR="00332E29" w:rsidRDefault="00F47ED3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38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73D97" w14:textId="77777777" w:rsidR="00332E29" w:rsidRDefault="00F47ED3">
            <w:pPr>
              <w:spacing w:line="260" w:lineRule="exact"/>
              <w:ind w:left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(цел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  <w:p w14:paraId="2A42B0BC" w14:textId="77777777" w:rsidR="00332E29" w:rsidRDefault="00F47ED3">
            <w:pPr>
              <w:spacing w:line="260" w:lineRule="exact"/>
              <w:ind w:left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вна</w:t>
            </w:r>
          </w:p>
          <w:p w14:paraId="5B82DED5" w14:textId="77777777" w:rsidR="00332E29" w:rsidRDefault="00F47ED3">
            <w:pPr>
              <w:spacing w:line="220" w:lineRule="exact"/>
              <w:ind w:left="1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Молба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</w:p>
          <w:p w14:paraId="46AB769B" w14:textId="77777777" w:rsidR="00332E29" w:rsidRDefault="00F47ED3">
            <w:pPr>
              <w:spacing w:line="220" w:lineRule="exact"/>
              <w:ind w:left="1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Извод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њ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ђе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</w:p>
          <w:p w14:paraId="3AF2015C" w14:textId="77777777" w:rsidR="00332E29" w:rsidRDefault="00F47ED3">
            <w:pPr>
              <w:spacing w:line="220" w:lineRule="exact"/>
              <w:ind w:left="1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вљанс</w:t>
            </w:r>
            <w:r>
              <w:rPr>
                <w:spacing w:val="2"/>
                <w:sz w:val="24"/>
                <w:szCs w:val="24"/>
              </w:rPr>
              <w:t>тв</w:t>
            </w:r>
            <w:r>
              <w:rPr>
                <w:sz w:val="24"/>
                <w:szCs w:val="24"/>
              </w:rPr>
              <w:t>у</w:t>
            </w:r>
          </w:p>
          <w:p w14:paraId="712AF338" w14:textId="77777777" w:rsidR="00332E29" w:rsidRDefault="00F47ED3">
            <w:pPr>
              <w:spacing w:line="220" w:lineRule="exact"/>
              <w:ind w:left="1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Доказ о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 спр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  <w:p w14:paraId="17C1B284" w14:textId="77777777" w:rsidR="00332E29" w:rsidRDefault="00F47ED3">
            <w:pPr>
              <w:spacing w:line="220" w:lineRule="exact"/>
              <w:ind w:left="1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Лекар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</w:p>
          <w:p w14:paraId="7CEA3F80" w14:textId="77777777" w:rsidR="00332E29" w:rsidRDefault="00F47ED3">
            <w:pPr>
              <w:spacing w:line="220" w:lineRule="exact"/>
              <w:ind w:left="1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њиж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ја</w:t>
            </w:r>
          </w:p>
          <w:p w14:paraId="419311A1" w14:textId="77777777" w:rsidR="00332E29" w:rsidRDefault="00F47ED3">
            <w:pPr>
              <w:spacing w:line="240" w:lineRule="exact"/>
              <w:ind w:left="1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зн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нци</w:t>
            </w:r>
            <w:r>
              <w:rPr>
                <w:sz w:val="24"/>
                <w:szCs w:val="24"/>
              </w:rPr>
              <w:t>је</w:t>
            </w:r>
          </w:p>
          <w:p w14:paraId="42181858" w14:textId="77777777" w:rsidR="00332E29" w:rsidRDefault="00F47ED3">
            <w:pPr>
              <w:spacing w:before="3" w:line="203" w:lineRule="auto"/>
              <w:ind w:left="133" w:right="7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3.1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зне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отр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вог пр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pacing w:val="-3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а</w:t>
            </w:r>
          </w:p>
          <w:p w14:paraId="316AAD0E" w14:textId="77777777" w:rsidR="00332E29" w:rsidRDefault="00F47ED3">
            <w:pPr>
              <w:spacing w:line="200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З.11.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ј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жбе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оф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 спо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  <w:p w14:paraId="647DB7B1" w14:textId="77777777" w:rsidR="00332E29" w:rsidRDefault="00F47ED3">
            <w:pPr>
              <w:spacing w:line="220" w:lineRule="exact"/>
              <w:ind w:left="13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</w:p>
          <w:p w14:paraId="45FCF7B0" w14:textId="77777777" w:rsidR="00332E29" w:rsidRDefault="00F47ED3">
            <w:pPr>
              <w:spacing w:line="220" w:lineRule="exact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3.12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Доказ о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то</w:t>
            </w:r>
          </w:p>
          <w:p w14:paraId="14B6F47B" w14:textId="77777777" w:rsidR="00332E29" w:rsidRDefault="00F47ED3">
            <w:pPr>
              <w:spacing w:line="220" w:lineRule="exact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3.13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Уговори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</w:p>
          <w:p w14:paraId="49CDC87B" w14:textId="77777777" w:rsidR="00332E29" w:rsidRDefault="00F47ED3">
            <w:pPr>
              <w:spacing w:before="1" w:line="220" w:lineRule="exact"/>
              <w:ind w:left="133" w:right="1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З.14.Уговори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ђи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4"/>
                <w:sz w:val="24"/>
                <w:szCs w:val="24"/>
              </w:rPr>
              <w:t>ђ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об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одговор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  <w:p w14:paraId="7691008E" w14:textId="77777777" w:rsidR="00332E29" w:rsidRDefault="00F47ED3">
            <w:pPr>
              <w:spacing w:line="220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3.15.Уговори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1"/>
                <w:sz w:val="24"/>
                <w:szCs w:val="24"/>
              </w:rPr>
              <w:t>ђе</w:t>
            </w:r>
            <w:r>
              <w:rPr>
                <w:sz w:val="24"/>
                <w:szCs w:val="24"/>
              </w:rPr>
              <w:t>њу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</w:t>
            </w:r>
          </w:p>
          <w:p w14:paraId="33CF3AAD" w14:textId="77777777" w:rsidR="00332E29" w:rsidRDefault="00F47ED3">
            <w:pPr>
              <w:spacing w:line="197" w:lineRule="auto"/>
              <w:ind w:left="133" w:right="2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3.16.Уговори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до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 З.17.Уговори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додат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 З.18.Уговори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</w:p>
          <w:p w14:paraId="300AD8B0" w14:textId="77777777" w:rsidR="00332E29" w:rsidRDefault="00F47ED3">
            <w:pPr>
              <w:spacing w:before="5" w:line="220" w:lineRule="exact"/>
              <w:ind w:left="133" w:right="489"/>
              <w:rPr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t>3.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ђив</w:t>
            </w:r>
            <w:r>
              <w:rPr>
                <w:spacing w:val="1"/>
                <w:sz w:val="24"/>
                <w:szCs w:val="24"/>
              </w:rPr>
              <w:t>ањ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еме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од 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гог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вр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  <w:p w14:paraId="2B27A99C" w14:textId="77777777" w:rsidR="00332E29" w:rsidRDefault="00F47ED3">
            <w:pPr>
              <w:spacing w:line="220" w:lineRule="exact"/>
              <w:ind w:left="133"/>
              <w:rPr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t>3.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</w:p>
          <w:p w14:paraId="2BA29F10" w14:textId="77777777" w:rsidR="00332E29" w:rsidRPr="0057057A" w:rsidRDefault="00F47ED3">
            <w:pPr>
              <w:spacing w:line="220" w:lineRule="exact"/>
              <w:ind w:left="133"/>
              <w:rPr>
                <w:sz w:val="24"/>
                <w:szCs w:val="24"/>
                <w:lang w:val="sr-Cyrl-RS"/>
              </w:rPr>
            </w:pPr>
            <w:r>
              <w:rPr>
                <w:position w:val="-1"/>
                <w:sz w:val="24"/>
                <w:szCs w:val="24"/>
              </w:rPr>
              <w:t>3.21.</w:t>
            </w:r>
            <w:r>
              <w:rPr>
                <w:spacing w:val="1"/>
                <w:position w:val="-1"/>
                <w:sz w:val="24"/>
                <w:szCs w:val="24"/>
              </w:rPr>
              <w:t>Р</w:t>
            </w:r>
            <w:r>
              <w:rPr>
                <w:spacing w:val="-1"/>
                <w:position w:val="-1"/>
                <w:sz w:val="24"/>
                <w:szCs w:val="24"/>
              </w:rPr>
              <w:t>е</w:t>
            </w:r>
            <w:r>
              <w:rPr>
                <w:position w:val="-1"/>
                <w:sz w:val="24"/>
                <w:szCs w:val="24"/>
              </w:rPr>
              <w:t>ш</w:t>
            </w:r>
            <w:r>
              <w:rPr>
                <w:spacing w:val="-1"/>
                <w:position w:val="-1"/>
                <w:sz w:val="24"/>
                <w:szCs w:val="24"/>
              </w:rPr>
              <w:t>е</w:t>
            </w:r>
            <w:r>
              <w:rPr>
                <w:position w:val="-1"/>
                <w:sz w:val="24"/>
                <w:szCs w:val="24"/>
              </w:rPr>
              <w:t>ње</w:t>
            </w:r>
            <w:r>
              <w:rPr>
                <w:spacing w:val="-13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о</w:t>
            </w:r>
            <w:r>
              <w:rPr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п</w:t>
            </w:r>
            <w:r>
              <w:rPr>
                <w:position w:val="-1"/>
                <w:sz w:val="24"/>
                <w:szCs w:val="24"/>
              </w:rPr>
              <w:t>л</w:t>
            </w:r>
            <w:r>
              <w:rPr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position w:val="-1"/>
                <w:sz w:val="24"/>
                <w:szCs w:val="24"/>
              </w:rPr>
              <w:t>ћ</w:t>
            </w:r>
            <w:r>
              <w:rPr>
                <w:spacing w:val="-1"/>
                <w:position w:val="-1"/>
                <w:sz w:val="24"/>
                <w:szCs w:val="24"/>
              </w:rPr>
              <w:t>е</w:t>
            </w:r>
            <w:r>
              <w:rPr>
                <w:spacing w:val="1"/>
                <w:position w:val="-1"/>
                <w:sz w:val="24"/>
                <w:szCs w:val="24"/>
              </w:rPr>
              <w:t>н</w:t>
            </w:r>
            <w:r>
              <w:rPr>
                <w:position w:val="-1"/>
                <w:sz w:val="24"/>
                <w:szCs w:val="24"/>
              </w:rPr>
              <w:t>ом</w:t>
            </w:r>
            <w:r>
              <w:rPr>
                <w:spacing w:val="-1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и</w:t>
            </w:r>
            <w:r>
              <w:rPr>
                <w:spacing w:val="-1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н</w:t>
            </w:r>
            <w:r>
              <w:rPr>
                <w:spacing w:val="-1"/>
                <w:position w:val="-1"/>
                <w:sz w:val="24"/>
                <w:szCs w:val="24"/>
              </w:rPr>
              <w:t>е</w:t>
            </w:r>
            <w:r>
              <w:rPr>
                <w:spacing w:val="1"/>
                <w:position w:val="-1"/>
                <w:sz w:val="24"/>
                <w:szCs w:val="24"/>
              </w:rPr>
              <w:t>п</w:t>
            </w:r>
            <w:r>
              <w:rPr>
                <w:position w:val="-1"/>
                <w:sz w:val="24"/>
                <w:szCs w:val="24"/>
              </w:rPr>
              <w:t>л</w:t>
            </w:r>
            <w:r>
              <w:rPr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position w:val="-1"/>
                <w:sz w:val="24"/>
                <w:szCs w:val="24"/>
              </w:rPr>
              <w:t>ћ</w:t>
            </w:r>
            <w:r>
              <w:rPr>
                <w:spacing w:val="-1"/>
                <w:position w:val="-1"/>
                <w:sz w:val="24"/>
                <w:szCs w:val="24"/>
              </w:rPr>
              <w:t>е</w:t>
            </w:r>
            <w:r>
              <w:rPr>
                <w:spacing w:val="1"/>
                <w:position w:val="-1"/>
                <w:sz w:val="24"/>
                <w:szCs w:val="24"/>
              </w:rPr>
              <w:t>н</w:t>
            </w:r>
            <w:r>
              <w:rPr>
                <w:position w:val="-1"/>
                <w:sz w:val="24"/>
                <w:szCs w:val="24"/>
              </w:rPr>
              <w:t>ом</w:t>
            </w:r>
            <w:r>
              <w:rPr>
                <w:spacing w:val="-1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од</w:t>
            </w:r>
            <w:r>
              <w:rPr>
                <w:spacing w:val="1"/>
                <w:position w:val="-1"/>
                <w:sz w:val="24"/>
                <w:szCs w:val="24"/>
              </w:rPr>
              <w:t>с</w:t>
            </w:r>
            <w:r>
              <w:rPr>
                <w:spacing w:val="-5"/>
                <w:position w:val="-1"/>
                <w:sz w:val="24"/>
                <w:szCs w:val="24"/>
              </w:rPr>
              <w:t>у</w:t>
            </w:r>
            <w:r>
              <w:rPr>
                <w:spacing w:val="-1"/>
                <w:position w:val="-1"/>
                <w:sz w:val="24"/>
                <w:szCs w:val="24"/>
              </w:rPr>
              <w:t>с</w:t>
            </w:r>
            <w:r>
              <w:rPr>
                <w:position w:val="-1"/>
                <w:sz w:val="24"/>
                <w:szCs w:val="24"/>
              </w:rPr>
              <w:t>т</w:t>
            </w:r>
            <w:r>
              <w:rPr>
                <w:spacing w:val="2"/>
                <w:position w:val="-1"/>
                <w:sz w:val="24"/>
                <w:szCs w:val="24"/>
              </w:rPr>
              <w:t>в</w:t>
            </w:r>
            <w:r>
              <w:rPr>
                <w:position w:val="-1"/>
                <w:sz w:val="24"/>
                <w:szCs w:val="24"/>
              </w:rPr>
              <w:t>у</w:t>
            </w:r>
          </w:p>
          <w:p w14:paraId="18BCF70A" w14:textId="77777777" w:rsidR="00332E29" w:rsidRDefault="00F47ED3">
            <w:pPr>
              <w:spacing w:line="220" w:lineRule="exact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t>3.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5"/>
                <w:sz w:val="24"/>
                <w:szCs w:val="24"/>
              </w:rPr>
              <w:t>ј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ој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ој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оћи</w:t>
            </w:r>
          </w:p>
          <w:p w14:paraId="245E0663" w14:textId="61738083" w:rsidR="00332E29" w:rsidRPr="0057057A" w:rsidRDefault="00F47ED3">
            <w:pPr>
              <w:spacing w:line="240" w:lineRule="exact"/>
              <w:ind w:left="131"/>
              <w:rPr>
                <w:sz w:val="24"/>
                <w:szCs w:val="24"/>
                <w:lang w:val="sr-Cyrl-RS"/>
              </w:rPr>
            </w:pPr>
            <w:r>
              <w:rPr>
                <w:spacing w:val="-2"/>
                <w:sz w:val="22"/>
                <w:szCs w:val="22"/>
              </w:rPr>
              <w:t>3.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 w:rsidR="0057057A">
              <w:rPr>
                <w:sz w:val="24"/>
                <w:szCs w:val="24"/>
                <w:lang w:val="sr-Cyrl-RS"/>
              </w:rPr>
              <w:t>, решења о преконормном раду , решења о елементима за утврђивање зараде</w:t>
            </w:r>
          </w:p>
          <w:p w14:paraId="4627CFF1" w14:textId="77777777" w:rsidR="00332E29" w:rsidRDefault="00F47ED3">
            <w:pPr>
              <w:spacing w:before="29" w:line="220" w:lineRule="exact"/>
              <w:ind w:left="133" w:right="944"/>
              <w:rPr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t>3.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Ув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олож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ицен</w:t>
            </w:r>
            <w:r>
              <w:rPr>
                <w:spacing w:val="3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</w:t>
            </w:r>
          </w:p>
          <w:p w14:paraId="00613170" w14:textId="4DB66952" w:rsidR="00332E29" w:rsidRPr="0057057A" w:rsidRDefault="00F47ED3">
            <w:pPr>
              <w:spacing w:line="220" w:lineRule="exact"/>
              <w:ind w:left="13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3.25.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твр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 w:rsidR="0057057A">
              <w:rPr>
                <w:sz w:val="24"/>
                <w:szCs w:val="24"/>
                <w:lang w:val="sr-Cyrl-RS"/>
              </w:rPr>
              <w:t xml:space="preserve">, </w:t>
            </w:r>
          </w:p>
          <w:p w14:paraId="2BB243D8" w14:textId="77777777" w:rsidR="00332E29" w:rsidRDefault="00F47ED3">
            <w:pPr>
              <w:spacing w:line="220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3.26.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4</w:t>
            </w:r>
            <w:r>
              <w:rPr>
                <w:spacing w:val="1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ој рад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ој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z w:val="24"/>
                <w:szCs w:val="24"/>
              </w:rPr>
              <w:t>и</w:t>
            </w:r>
          </w:p>
          <w:p w14:paraId="70E18B1C" w14:textId="77777777" w:rsidR="00332E29" w:rsidRDefault="00F47ED3">
            <w:pPr>
              <w:spacing w:line="220" w:lineRule="exact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t>3.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врш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у</w:t>
            </w:r>
          </w:p>
          <w:p w14:paraId="17A2B101" w14:textId="77777777" w:rsidR="00332E29" w:rsidRDefault="00F47ED3">
            <w:pPr>
              <w:spacing w:line="240" w:lineRule="exact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2"/>
                <w:szCs w:val="22"/>
              </w:rPr>
              <w:t>3.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зи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D2258" w14:textId="77777777" w:rsidR="00332E29" w:rsidRDefault="00F47ED3">
            <w:pPr>
              <w:spacing w:line="260" w:lineRule="exact"/>
              <w:ind w:left="181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  <w:p w14:paraId="10CB5F8A" w14:textId="77777777" w:rsidR="00332E29" w:rsidRDefault="00F47ED3">
            <w:pPr>
              <w:ind w:left="181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  <w:p w14:paraId="651CF53E" w14:textId="77777777" w:rsidR="00332E29" w:rsidRDefault="00F47ED3">
            <w:pPr>
              <w:spacing w:line="220" w:lineRule="exact"/>
              <w:ind w:left="326" w:right="326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2</w:t>
            </w:r>
            <w:r>
              <w:rPr>
                <w:spacing w:val="24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-1"/>
                <w:sz w:val="24"/>
                <w:szCs w:val="24"/>
              </w:rPr>
              <w:t>год</w:t>
            </w:r>
            <w:r>
              <w:rPr>
                <w:position w:val="-1"/>
                <w:sz w:val="24"/>
                <w:szCs w:val="24"/>
              </w:rPr>
              <w:t>.</w:t>
            </w:r>
          </w:p>
          <w:p w14:paraId="22F929A3" w14:textId="77777777" w:rsidR="00332E29" w:rsidRDefault="00F47ED3">
            <w:pPr>
              <w:spacing w:line="220" w:lineRule="exact"/>
              <w:ind w:left="326" w:right="3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2.год.</w:t>
            </w:r>
          </w:p>
          <w:p w14:paraId="4BBF0B16" w14:textId="77777777" w:rsidR="00332E29" w:rsidRDefault="00F47ED3">
            <w:pPr>
              <w:spacing w:line="220" w:lineRule="exact"/>
              <w:ind w:left="326" w:right="3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.</w:t>
            </w:r>
          </w:p>
          <w:p w14:paraId="7B191FA8" w14:textId="77777777" w:rsidR="00332E29" w:rsidRDefault="00F47ED3">
            <w:pPr>
              <w:spacing w:line="220" w:lineRule="exact"/>
              <w:ind w:left="326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14:paraId="0DE079FA" w14:textId="77777777" w:rsidR="00332E29" w:rsidRDefault="00F47ED3">
            <w:pPr>
              <w:spacing w:line="220" w:lineRule="exact"/>
              <w:ind w:left="326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14:paraId="77B42EBA" w14:textId="77777777" w:rsidR="00332E29" w:rsidRDefault="00F47ED3">
            <w:pPr>
              <w:spacing w:line="220" w:lineRule="exact"/>
              <w:ind w:left="326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14:paraId="56719DA4" w14:textId="77777777" w:rsidR="00332E29" w:rsidRDefault="00F47ED3">
            <w:pPr>
              <w:spacing w:line="240" w:lineRule="exact"/>
              <w:ind w:left="326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14:paraId="5FB97105" w14:textId="77777777" w:rsidR="00332E29" w:rsidRDefault="00332E29">
            <w:pPr>
              <w:spacing w:before="7" w:line="180" w:lineRule="exact"/>
              <w:rPr>
                <w:sz w:val="19"/>
                <w:szCs w:val="19"/>
              </w:rPr>
            </w:pPr>
          </w:p>
          <w:p w14:paraId="6831C1DA" w14:textId="77777777" w:rsidR="00332E29" w:rsidRDefault="00F47ED3">
            <w:pPr>
              <w:ind w:left="325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14:paraId="57E6BDC2" w14:textId="77777777" w:rsidR="00332E29" w:rsidRDefault="00332E29">
            <w:pPr>
              <w:spacing w:line="200" w:lineRule="exact"/>
            </w:pPr>
          </w:p>
          <w:p w14:paraId="4A0A9517" w14:textId="77777777" w:rsidR="00332E29" w:rsidRDefault="00332E29">
            <w:pPr>
              <w:spacing w:before="6" w:line="240" w:lineRule="exact"/>
              <w:rPr>
                <w:sz w:val="24"/>
                <w:szCs w:val="24"/>
              </w:rPr>
            </w:pPr>
          </w:p>
          <w:p w14:paraId="1306767D" w14:textId="77777777" w:rsidR="00332E29" w:rsidRDefault="00F47ED3">
            <w:pPr>
              <w:spacing w:line="220" w:lineRule="exact"/>
              <w:ind w:left="187" w:right="194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 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 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  <w:p w14:paraId="79FC58CC" w14:textId="77777777" w:rsidR="00332E29" w:rsidRDefault="00332E29">
            <w:pPr>
              <w:spacing w:before="2" w:line="180" w:lineRule="exact"/>
              <w:rPr>
                <w:sz w:val="18"/>
                <w:szCs w:val="18"/>
              </w:rPr>
            </w:pPr>
          </w:p>
          <w:p w14:paraId="60E77D92" w14:textId="77777777" w:rsidR="00332E29" w:rsidRDefault="00F47ED3">
            <w:pPr>
              <w:spacing w:line="260" w:lineRule="exact"/>
              <w:ind w:left="168" w:right="175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ТРА</w:t>
            </w:r>
            <w:r>
              <w:rPr>
                <w:spacing w:val="3"/>
                <w:position w:val="-1"/>
                <w:sz w:val="24"/>
                <w:szCs w:val="24"/>
              </w:rPr>
              <w:t>Ј</w:t>
            </w:r>
            <w:r>
              <w:rPr>
                <w:position w:val="-1"/>
                <w:sz w:val="24"/>
                <w:szCs w:val="24"/>
              </w:rPr>
              <w:t>НО</w:t>
            </w:r>
          </w:p>
          <w:p w14:paraId="2BC946CC" w14:textId="77777777" w:rsidR="00332E29" w:rsidRDefault="00F47ED3">
            <w:pPr>
              <w:spacing w:line="220" w:lineRule="exact"/>
              <w:ind w:left="326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14:paraId="63ADC424" w14:textId="77777777" w:rsidR="00332E29" w:rsidRDefault="00F47ED3">
            <w:pPr>
              <w:spacing w:line="220" w:lineRule="exact"/>
              <w:ind w:left="326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14:paraId="1C4A9696" w14:textId="77777777" w:rsidR="00332E29" w:rsidRDefault="00F47ED3">
            <w:pPr>
              <w:spacing w:line="220" w:lineRule="exact"/>
              <w:ind w:left="326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14:paraId="747FB57B" w14:textId="77777777" w:rsidR="00332E29" w:rsidRDefault="00F47ED3">
            <w:pPr>
              <w:spacing w:line="240" w:lineRule="exact"/>
              <w:ind w:left="326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14:paraId="62622A57" w14:textId="77777777" w:rsidR="00332E29" w:rsidRDefault="00332E29">
            <w:pPr>
              <w:spacing w:before="16" w:line="200" w:lineRule="exact"/>
            </w:pPr>
          </w:p>
          <w:p w14:paraId="6AFF32C8" w14:textId="77777777" w:rsidR="00332E29" w:rsidRDefault="00F47ED3">
            <w:pPr>
              <w:spacing w:line="220" w:lineRule="exact"/>
              <w:ind w:left="187" w:right="1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 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  <w:p w14:paraId="5B4C0111" w14:textId="77777777" w:rsidR="00332E29" w:rsidRDefault="00F47ED3">
            <w:pPr>
              <w:spacing w:line="200" w:lineRule="exact"/>
              <w:ind w:left="326" w:right="3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  <w:p w14:paraId="0DD1BDEC" w14:textId="77777777" w:rsidR="00332E29" w:rsidRDefault="00F47ED3">
            <w:pPr>
              <w:spacing w:line="220" w:lineRule="exact"/>
              <w:ind w:left="170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  <w:p w14:paraId="426FCAEB" w14:textId="77777777" w:rsidR="00332E29" w:rsidRDefault="00F47ED3">
            <w:pPr>
              <w:spacing w:line="240" w:lineRule="exact"/>
              <w:ind w:left="325" w:right="3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  <w:p w14:paraId="55C87E73" w14:textId="77777777" w:rsidR="00332E29" w:rsidRDefault="00332E29">
            <w:pPr>
              <w:spacing w:before="2" w:line="240" w:lineRule="exact"/>
              <w:rPr>
                <w:sz w:val="24"/>
                <w:szCs w:val="24"/>
              </w:rPr>
            </w:pPr>
          </w:p>
          <w:p w14:paraId="396EBF8C" w14:textId="77777777" w:rsidR="0057057A" w:rsidRDefault="00F47ED3">
            <w:pPr>
              <w:spacing w:line="220" w:lineRule="exact"/>
              <w:ind w:left="187" w:right="19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НО </w:t>
            </w:r>
          </w:p>
          <w:p w14:paraId="599B4BC8" w14:textId="77777777" w:rsidR="0057057A" w:rsidRDefault="0057057A">
            <w:pPr>
              <w:spacing w:line="220" w:lineRule="exact"/>
              <w:ind w:left="187" w:right="194"/>
              <w:jc w:val="center"/>
              <w:rPr>
                <w:sz w:val="24"/>
                <w:szCs w:val="24"/>
                <w:lang w:val="sr-Cyrl-RS"/>
              </w:rPr>
            </w:pPr>
          </w:p>
          <w:p w14:paraId="07A7DCE5" w14:textId="68B7433C" w:rsidR="00332E29" w:rsidRDefault="00F47ED3">
            <w:pPr>
              <w:spacing w:line="220" w:lineRule="exact"/>
              <w:ind w:left="187" w:right="1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  <w:p w14:paraId="4DD1EBDF" w14:textId="77777777" w:rsidR="00332E29" w:rsidRDefault="00F47ED3">
            <w:pPr>
              <w:spacing w:before="3" w:line="220" w:lineRule="exact"/>
              <w:ind w:left="187" w:right="194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 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  <w:p w14:paraId="0952AA13" w14:textId="77777777" w:rsidR="00332E29" w:rsidRDefault="00F47ED3">
            <w:pPr>
              <w:spacing w:line="240" w:lineRule="exact"/>
              <w:ind w:left="170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684BBF30" w14:textId="77777777">
        <w:trPr>
          <w:trHeight w:hRule="exact" w:val="1051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979F6" w14:textId="77777777" w:rsidR="00332E29" w:rsidRDefault="00F47ED3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8BFAF" w14:textId="77777777" w:rsidR="00332E29" w:rsidRDefault="00F47ED3">
            <w:pPr>
              <w:spacing w:before="24" w:line="201" w:lineRule="auto"/>
              <w:ind w:left="133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врш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,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јск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тов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др.)</w:t>
            </w:r>
          </w:p>
          <w:p w14:paraId="7B1E9D5F" w14:textId="77777777" w:rsidR="00332E29" w:rsidRDefault="00F47ED3">
            <w:pPr>
              <w:spacing w:line="220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3.29.До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 н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84F01" w14:textId="77777777" w:rsidR="00332E29" w:rsidRDefault="00F47ED3">
            <w:pPr>
              <w:spacing w:line="260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444CDD2D" w14:textId="77777777">
        <w:trPr>
          <w:trHeight w:hRule="exact" w:val="74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28EDF" w14:textId="77777777" w:rsidR="00332E29" w:rsidRDefault="00F47ED3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FD335" w14:textId="77777777" w:rsidR="00332E29" w:rsidRDefault="00F47ED3">
            <w:pPr>
              <w:spacing w:line="240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пенз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јско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</w:p>
          <w:p w14:paraId="37367C0F" w14:textId="77777777" w:rsidR="00332E29" w:rsidRDefault="00F47ED3">
            <w:pPr>
              <w:spacing w:before="21" w:line="220" w:lineRule="exact"/>
              <w:ind w:left="133"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си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ород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22331" w14:textId="77777777" w:rsidR="00332E29" w:rsidRDefault="00F47ED3">
            <w:pPr>
              <w:spacing w:line="260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25178122" w14:textId="77777777">
        <w:trPr>
          <w:trHeight w:hRule="exact" w:val="516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DE109" w14:textId="77777777" w:rsidR="00332E29" w:rsidRDefault="00F47ED3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F005F" w14:textId="77777777" w:rsidR="00332E29" w:rsidRDefault="00F47ED3">
            <w:pPr>
              <w:spacing w:before="28" w:line="220" w:lineRule="exact"/>
              <w:ind w:left="133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ој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жби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ошљ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DF7C8" w14:textId="77777777" w:rsidR="00332E29" w:rsidRDefault="00F47ED3">
            <w:pPr>
              <w:spacing w:line="260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74321C7F" w14:textId="77777777">
        <w:trPr>
          <w:trHeight w:hRule="exact" w:val="336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1C827" w14:textId="77777777" w:rsidR="00332E29" w:rsidRDefault="00F47ED3">
            <w:pPr>
              <w:spacing w:line="220" w:lineRule="exact"/>
              <w:ind w:left="5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26.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828A1" w14:textId="77777777" w:rsidR="00332E29" w:rsidRDefault="00F47ED3">
            <w:pPr>
              <w:spacing w:line="220" w:lineRule="exact"/>
              <w:ind w:left="1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у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цип</w:t>
            </w:r>
            <w:r>
              <w:rPr>
                <w:spacing w:val="-2"/>
                <w:position w:val="1"/>
                <w:sz w:val="24"/>
                <w:szCs w:val="24"/>
              </w:rPr>
              <w:t>л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ма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јал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одговор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х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B859F" w14:textId="77777777" w:rsidR="00332E29" w:rsidRDefault="00F47ED3">
            <w:pPr>
              <w:spacing w:line="22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 год</w:t>
            </w:r>
          </w:p>
        </w:tc>
      </w:tr>
      <w:tr w:rsidR="00332E29" w14:paraId="6DCB368B" w14:textId="77777777">
        <w:trPr>
          <w:trHeight w:hRule="exact" w:val="581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C1804" w14:textId="77777777" w:rsidR="00332E29" w:rsidRDefault="00F47ED3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2303D" w14:textId="77777777" w:rsidR="00332E29" w:rsidRDefault="00F47ED3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врш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ора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16562" w14:textId="77777777" w:rsidR="00332E29" w:rsidRDefault="00F47ED3">
            <w:pPr>
              <w:spacing w:line="260" w:lineRule="exact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2A4390B2" w14:textId="77777777">
        <w:trPr>
          <w:trHeight w:hRule="exact" w:val="370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85973" w14:textId="77777777" w:rsidR="00332E29" w:rsidRDefault="00F47ED3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5D982" w14:textId="77777777" w:rsidR="00332E29" w:rsidRDefault="00F47ED3" w:rsidP="004B33D5">
            <w:pPr>
              <w:spacing w:line="260" w:lineRule="exact"/>
              <w:ind w:left="133"/>
              <w:rPr>
                <w:spacing w:val="1"/>
                <w:sz w:val="24"/>
                <w:szCs w:val="24"/>
                <w:lang w:val="sr-Cyrl-RS"/>
              </w:rPr>
            </w:pP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ње</w:t>
            </w:r>
            <w:r>
              <w:rPr>
                <w:sz w:val="24"/>
                <w:szCs w:val="24"/>
              </w:rPr>
              <w:t>г одмора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7D8C5A6E" w14:textId="1621204E" w:rsidR="00EC211C" w:rsidRPr="00EC211C" w:rsidRDefault="00EC211C" w:rsidP="004B33D5">
            <w:pPr>
              <w:spacing w:line="260" w:lineRule="exact"/>
              <w:ind w:left="133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61D02" w14:textId="77777777" w:rsidR="00332E29" w:rsidRDefault="00F47ED3">
            <w:pPr>
              <w:spacing w:line="260" w:lineRule="exact"/>
              <w:ind w:lef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  <w:tr w:rsidR="00332E29" w14:paraId="7B510DF8" w14:textId="77777777">
        <w:trPr>
          <w:trHeight w:hRule="exact" w:val="492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D12D4A0" w14:textId="77777777" w:rsidR="00332E29" w:rsidRDefault="00F47ED3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73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67407C4" w14:textId="77777777" w:rsidR="00332E29" w:rsidRDefault="00F47ED3">
            <w:pPr>
              <w:spacing w:line="240" w:lineRule="exact"/>
              <w:ind w:left="13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Ко</w:t>
            </w:r>
            <w:r>
              <w:rPr>
                <w:spacing w:val="1"/>
                <w:position w:val="-1"/>
                <w:sz w:val="24"/>
                <w:szCs w:val="24"/>
              </w:rPr>
              <w:t>н</w:t>
            </w:r>
            <w:r>
              <w:rPr>
                <w:spacing w:val="3"/>
                <w:position w:val="-1"/>
                <w:sz w:val="24"/>
                <w:szCs w:val="24"/>
              </w:rPr>
              <w:t>к</w:t>
            </w:r>
            <w:r>
              <w:rPr>
                <w:spacing w:val="-7"/>
                <w:position w:val="-1"/>
                <w:sz w:val="24"/>
                <w:szCs w:val="24"/>
              </w:rPr>
              <w:t>у</w:t>
            </w:r>
            <w:r>
              <w:rPr>
                <w:position w:val="-1"/>
                <w:sz w:val="24"/>
                <w:szCs w:val="24"/>
              </w:rPr>
              <w:t>р</w:t>
            </w:r>
            <w:r>
              <w:rPr>
                <w:spacing w:val="-1"/>
                <w:position w:val="-1"/>
                <w:sz w:val="24"/>
                <w:szCs w:val="24"/>
              </w:rPr>
              <w:t>с</w:t>
            </w:r>
            <w:r>
              <w:rPr>
                <w:position w:val="-1"/>
                <w:sz w:val="24"/>
                <w:szCs w:val="24"/>
              </w:rPr>
              <w:t>и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з</w:t>
            </w:r>
            <w:r>
              <w:rPr>
                <w:position w:val="-1"/>
                <w:sz w:val="24"/>
                <w:szCs w:val="24"/>
              </w:rPr>
              <w:t>а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р</w:t>
            </w:r>
            <w:r>
              <w:rPr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position w:val="-1"/>
                <w:sz w:val="24"/>
                <w:szCs w:val="24"/>
              </w:rPr>
              <w:t>д</w:t>
            </w:r>
            <w:r>
              <w:rPr>
                <w:spacing w:val="1"/>
                <w:position w:val="-1"/>
                <w:sz w:val="24"/>
                <w:szCs w:val="24"/>
              </w:rPr>
              <w:t>н</w:t>
            </w:r>
            <w:r>
              <w:rPr>
                <w:position w:val="-1"/>
                <w:sz w:val="24"/>
                <w:szCs w:val="24"/>
              </w:rPr>
              <w:t>а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м</w:t>
            </w:r>
            <w:r>
              <w:rPr>
                <w:spacing w:val="1"/>
                <w:position w:val="-1"/>
                <w:sz w:val="24"/>
                <w:szCs w:val="24"/>
              </w:rPr>
              <w:t>е</w:t>
            </w:r>
            <w:r>
              <w:rPr>
                <w:spacing w:val="-1"/>
                <w:position w:val="-1"/>
                <w:sz w:val="24"/>
                <w:szCs w:val="24"/>
              </w:rPr>
              <w:t>с</w:t>
            </w:r>
            <w:r>
              <w:rPr>
                <w:spacing w:val="3"/>
                <w:position w:val="-1"/>
                <w:sz w:val="24"/>
                <w:szCs w:val="24"/>
              </w:rPr>
              <w:t>т</w:t>
            </w:r>
            <w:r>
              <w:rPr>
                <w:position w:val="-1"/>
                <w:sz w:val="24"/>
                <w:szCs w:val="24"/>
              </w:rPr>
              <w:t>а</w:t>
            </w:r>
          </w:p>
          <w:p w14:paraId="3C5ADDF8" w14:textId="77777777" w:rsidR="00332E29" w:rsidRDefault="00F47ED3">
            <w:pPr>
              <w:spacing w:line="220" w:lineRule="exact"/>
              <w:ind w:left="1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3.30.Од</w:t>
            </w:r>
            <w:r>
              <w:rPr>
                <w:spacing w:val="2"/>
                <w:position w:val="1"/>
                <w:sz w:val="24"/>
                <w:szCs w:val="24"/>
              </w:rPr>
              <w:t>л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 р</w:t>
            </w:r>
            <w:r>
              <w:rPr>
                <w:spacing w:val="1"/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4"/>
                <w:position w:val="1"/>
                <w:sz w:val="24"/>
                <w:szCs w:val="24"/>
              </w:rPr>
              <w:t>њ</w:t>
            </w:r>
            <w:r>
              <w:rPr>
                <w:position w:val="1"/>
                <w:sz w:val="24"/>
                <w:szCs w:val="24"/>
              </w:rPr>
              <w:t>у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3"/>
                <w:position w:val="1"/>
                <w:sz w:val="24"/>
                <w:szCs w:val="24"/>
              </w:rPr>
              <w:t>к</w:t>
            </w:r>
            <w:r>
              <w:rPr>
                <w:spacing w:val="-7"/>
                <w:position w:val="1"/>
                <w:sz w:val="24"/>
                <w:szCs w:val="24"/>
              </w:rPr>
              <w:t>у</w:t>
            </w:r>
            <w:r>
              <w:rPr>
                <w:spacing w:val="2"/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огл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3"/>
                <w:position w:val="1"/>
                <w:sz w:val="24"/>
                <w:szCs w:val="24"/>
              </w:rPr>
              <w:t>п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position w:val="1"/>
                <w:sz w:val="24"/>
                <w:szCs w:val="24"/>
              </w:rPr>
              <w:t>њ</w:t>
            </w:r>
            <w:r>
              <w:rPr>
                <w:spacing w:val="-2"/>
                <w:position w:val="1"/>
                <w:sz w:val="24"/>
                <w:szCs w:val="24"/>
              </w:rPr>
              <w:t>а</w:t>
            </w:r>
            <w:r>
              <w:rPr>
                <w:spacing w:val="2"/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ње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5023EED" w14:textId="77777777" w:rsidR="00332E29" w:rsidRDefault="00332E29">
            <w:pPr>
              <w:spacing w:before="3" w:line="180" w:lineRule="exact"/>
              <w:rPr>
                <w:sz w:val="19"/>
                <w:szCs w:val="19"/>
              </w:rPr>
            </w:pPr>
          </w:p>
          <w:p w14:paraId="4234B6AE" w14:textId="77777777" w:rsidR="00332E29" w:rsidRDefault="00F47ED3">
            <w:pPr>
              <w:ind w:lef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год.</w:t>
            </w:r>
          </w:p>
        </w:tc>
      </w:tr>
    </w:tbl>
    <w:p w14:paraId="4A0BF4E4" w14:textId="77777777" w:rsidR="00332E29" w:rsidRDefault="00332E29">
      <w:pPr>
        <w:spacing w:before="9" w:line="180" w:lineRule="exact"/>
        <w:rPr>
          <w:sz w:val="18"/>
          <w:szCs w:val="18"/>
        </w:rPr>
      </w:pPr>
      <w:bookmarkStart w:id="0" w:name="_GoBack"/>
      <w:bookmarkEnd w:id="0"/>
    </w:p>
    <w:tbl>
      <w:tblPr>
        <w:tblW w:w="9727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"/>
        <w:gridCol w:w="849"/>
        <w:gridCol w:w="88"/>
        <w:gridCol w:w="7294"/>
        <w:gridCol w:w="88"/>
        <w:gridCol w:w="1266"/>
        <w:gridCol w:w="88"/>
      </w:tblGrid>
      <w:tr w:rsidR="00332E29" w14:paraId="1B06EF86" w14:textId="77777777" w:rsidTr="00A52392">
        <w:trPr>
          <w:trHeight w:hRule="exact" w:val="2398"/>
        </w:trPr>
        <w:tc>
          <w:tcPr>
            <w:tcW w:w="991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EB2B5" w14:textId="77777777" w:rsidR="00332E29" w:rsidRDefault="00332E29"/>
        </w:tc>
        <w:tc>
          <w:tcPr>
            <w:tcW w:w="738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AA876" w14:textId="245BB075" w:rsidR="00332E29" w:rsidRDefault="002C7C82">
            <w:pPr>
              <w:spacing w:line="200" w:lineRule="exact"/>
              <w:ind w:left="1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У</w:t>
            </w:r>
            <w:r w:rsidR="00F47ED3">
              <w:rPr>
                <w:spacing w:val="3"/>
                <w:sz w:val="24"/>
                <w:szCs w:val="24"/>
              </w:rPr>
              <w:t>п</w:t>
            </w:r>
            <w:r w:rsidR="00F47ED3">
              <w:rPr>
                <w:sz w:val="24"/>
                <w:szCs w:val="24"/>
              </w:rPr>
              <w:t>р</w:t>
            </w:r>
            <w:r w:rsidR="00F47ED3">
              <w:rPr>
                <w:spacing w:val="-1"/>
                <w:sz w:val="24"/>
                <w:szCs w:val="24"/>
              </w:rPr>
              <w:t>а</w:t>
            </w:r>
            <w:r w:rsidR="00F47ED3">
              <w:rPr>
                <w:sz w:val="24"/>
                <w:szCs w:val="24"/>
              </w:rPr>
              <w:t>ж</w:t>
            </w:r>
            <w:r w:rsidR="00F47ED3">
              <w:rPr>
                <w:spacing w:val="1"/>
                <w:sz w:val="24"/>
                <w:szCs w:val="24"/>
              </w:rPr>
              <w:t>њ</w:t>
            </w:r>
            <w:r w:rsidR="00F47ED3">
              <w:rPr>
                <w:spacing w:val="-1"/>
                <w:sz w:val="24"/>
                <w:szCs w:val="24"/>
              </w:rPr>
              <w:t>е</w:t>
            </w:r>
            <w:r w:rsidR="00F47ED3">
              <w:rPr>
                <w:spacing w:val="1"/>
                <w:sz w:val="24"/>
                <w:szCs w:val="24"/>
              </w:rPr>
              <w:t>ни</w:t>
            </w:r>
            <w:r w:rsidR="00F47ED3">
              <w:rPr>
                <w:sz w:val="24"/>
                <w:szCs w:val="24"/>
              </w:rPr>
              <w:t>х и</w:t>
            </w:r>
            <w:r w:rsidR="00F47ED3">
              <w:rPr>
                <w:spacing w:val="1"/>
                <w:sz w:val="24"/>
                <w:szCs w:val="24"/>
              </w:rPr>
              <w:t xml:space="preserve"> н</w:t>
            </w:r>
            <w:r w:rsidR="00F47ED3">
              <w:rPr>
                <w:sz w:val="24"/>
                <w:szCs w:val="24"/>
              </w:rPr>
              <w:t>овоот</w:t>
            </w:r>
            <w:r w:rsidR="00F47ED3">
              <w:rPr>
                <w:spacing w:val="-3"/>
                <w:sz w:val="24"/>
                <w:szCs w:val="24"/>
              </w:rPr>
              <w:t>в</w:t>
            </w:r>
            <w:r w:rsidR="00F47ED3">
              <w:rPr>
                <w:sz w:val="24"/>
                <w:szCs w:val="24"/>
              </w:rPr>
              <w:t>ор</w:t>
            </w:r>
            <w:r w:rsidR="00F47ED3">
              <w:rPr>
                <w:spacing w:val="-1"/>
                <w:sz w:val="24"/>
                <w:szCs w:val="24"/>
              </w:rPr>
              <w:t>е</w:t>
            </w:r>
            <w:r w:rsidR="00F47ED3">
              <w:rPr>
                <w:spacing w:val="1"/>
                <w:sz w:val="24"/>
                <w:szCs w:val="24"/>
              </w:rPr>
              <w:t>н</w:t>
            </w:r>
            <w:r w:rsidR="00F47ED3">
              <w:rPr>
                <w:spacing w:val="-1"/>
                <w:sz w:val="24"/>
                <w:szCs w:val="24"/>
              </w:rPr>
              <w:t>и</w:t>
            </w:r>
            <w:r w:rsidR="00F47ED3">
              <w:rPr>
                <w:sz w:val="24"/>
                <w:szCs w:val="24"/>
              </w:rPr>
              <w:t>х</w:t>
            </w:r>
            <w:r w:rsidR="00F47ED3">
              <w:rPr>
                <w:spacing w:val="2"/>
                <w:sz w:val="24"/>
                <w:szCs w:val="24"/>
              </w:rPr>
              <w:t xml:space="preserve"> </w:t>
            </w:r>
            <w:r w:rsidR="00F47ED3">
              <w:rPr>
                <w:sz w:val="24"/>
                <w:szCs w:val="24"/>
              </w:rPr>
              <w:t>р</w:t>
            </w:r>
            <w:r w:rsidR="00F47ED3">
              <w:rPr>
                <w:spacing w:val="-1"/>
                <w:sz w:val="24"/>
                <w:szCs w:val="24"/>
              </w:rPr>
              <w:t>а</w:t>
            </w:r>
            <w:r w:rsidR="00F47ED3">
              <w:rPr>
                <w:sz w:val="24"/>
                <w:szCs w:val="24"/>
              </w:rPr>
              <w:t>д</w:t>
            </w:r>
            <w:r w:rsidR="00F47ED3">
              <w:rPr>
                <w:spacing w:val="1"/>
                <w:sz w:val="24"/>
                <w:szCs w:val="24"/>
              </w:rPr>
              <w:t>н</w:t>
            </w:r>
            <w:r w:rsidR="00F47ED3">
              <w:rPr>
                <w:spacing w:val="-1"/>
                <w:sz w:val="24"/>
                <w:szCs w:val="24"/>
              </w:rPr>
              <w:t>и</w:t>
            </w:r>
            <w:r w:rsidR="00F47ED3">
              <w:rPr>
                <w:sz w:val="24"/>
                <w:szCs w:val="24"/>
              </w:rPr>
              <w:t>х</w:t>
            </w:r>
            <w:r w:rsidR="00F47ED3">
              <w:rPr>
                <w:spacing w:val="2"/>
                <w:sz w:val="24"/>
                <w:szCs w:val="24"/>
              </w:rPr>
              <w:t xml:space="preserve"> </w:t>
            </w:r>
            <w:r w:rsidR="00F47ED3">
              <w:rPr>
                <w:spacing w:val="-1"/>
                <w:sz w:val="24"/>
                <w:szCs w:val="24"/>
              </w:rPr>
              <w:t>мес</w:t>
            </w:r>
            <w:r w:rsidR="00F47ED3">
              <w:rPr>
                <w:sz w:val="24"/>
                <w:szCs w:val="24"/>
              </w:rPr>
              <w:t>та</w:t>
            </w:r>
          </w:p>
          <w:p w14:paraId="547DA77C" w14:textId="77777777" w:rsidR="00332E29" w:rsidRDefault="00F47ED3">
            <w:pPr>
              <w:spacing w:line="220" w:lineRule="exact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З.З1.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</w:t>
            </w:r>
          </w:p>
          <w:p w14:paraId="738F1A2F" w14:textId="77777777" w:rsidR="00332E29" w:rsidRDefault="00F47ED3">
            <w:pPr>
              <w:spacing w:before="8" w:line="220" w:lineRule="exact"/>
              <w:ind w:left="145" w:right="1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3.32.3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 о 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длогу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>бо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</w:p>
          <w:p w14:paraId="53EC6A9E" w14:textId="77777777" w:rsidR="00332E29" w:rsidRDefault="00F47ED3">
            <w:pPr>
              <w:spacing w:line="220" w:lineRule="exact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3.33.И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</w:t>
            </w:r>
          </w:p>
          <w:p w14:paraId="2FC31ED1" w14:textId="77777777" w:rsidR="00332E29" w:rsidRDefault="00F47ED3">
            <w:pPr>
              <w:spacing w:before="18" w:line="189" w:lineRule="auto"/>
              <w:ind w:left="145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З.34.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бо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вам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рс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</w:p>
          <w:p w14:paraId="6B821595" w14:textId="77777777" w:rsidR="00332E29" w:rsidRDefault="00F47ED3">
            <w:pPr>
              <w:spacing w:before="13" w:line="220" w:lineRule="exact"/>
              <w:ind w:left="145" w:right="10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3.35. Ко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</w:t>
            </w:r>
          </w:p>
          <w:p w14:paraId="7882F747" w14:textId="77777777" w:rsidR="00332E29" w:rsidRDefault="00F47ED3">
            <w:pPr>
              <w:spacing w:line="260" w:lineRule="exact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3.36.Приговори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бор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5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54C43" w14:textId="77777777" w:rsidR="00332E29" w:rsidRDefault="00332E29">
            <w:pPr>
              <w:spacing w:before="4" w:line="160" w:lineRule="exact"/>
              <w:rPr>
                <w:sz w:val="17"/>
                <w:szCs w:val="17"/>
              </w:rPr>
            </w:pPr>
          </w:p>
          <w:p w14:paraId="0A5B8EB8" w14:textId="77777777" w:rsidR="00332E29" w:rsidRDefault="00F47ED3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3 год.</w:t>
            </w:r>
          </w:p>
          <w:p w14:paraId="757EDD4A" w14:textId="77777777" w:rsidR="00332E29" w:rsidRDefault="00F47ED3">
            <w:pPr>
              <w:spacing w:line="220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год.</w:t>
            </w:r>
          </w:p>
          <w:p w14:paraId="1EFC65C8" w14:textId="77777777" w:rsidR="00332E29" w:rsidRDefault="00332E29">
            <w:pPr>
              <w:spacing w:before="6" w:line="160" w:lineRule="exact"/>
              <w:rPr>
                <w:sz w:val="17"/>
                <w:szCs w:val="17"/>
              </w:rPr>
            </w:pPr>
          </w:p>
          <w:p w14:paraId="53D973E9" w14:textId="77777777" w:rsidR="00332E29" w:rsidRDefault="00F47ED3">
            <w:pPr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  <w:p w14:paraId="58408BB5" w14:textId="77777777" w:rsidR="00332E29" w:rsidRDefault="00F47ED3">
            <w:pPr>
              <w:spacing w:line="240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год.</w:t>
            </w:r>
          </w:p>
          <w:p w14:paraId="3F3C8555" w14:textId="77777777" w:rsidR="00332E29" w:rsidRDefault="00332E29">
            <w:pPr>
              <w:spacing w:before="8" w:line="160" w:lineRule="exact"/>
              <w:rPr>
                <w:sz w:val="17"/>
                <w:szCs w:val="17"/>
              </w:rPr>
            </w:pPr>
          </w:p>
          <w:p w14:paraId="0FD3DAE9" w14:textId="77777777" w:rsidR="00332E29" w:rsidRDefault="00F47ED3">
            <w:pPr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  <w:p w14:paraId="4D81C5A1" w14:textId="77777777" w:rsidR="00332E29" w:rsidRDefault="00332E29">
            <w:pPr>
              <w:spacing w:before="11" w:line="200" w:lineRule="exact"/>
            </w:pPr>
          </w:p>
          <w:p w14:paraId="0687990B" w14:textId="77777777" w:rsidR="00332E29" w:rsidRDefault="00F47ED3">
            <w:pPr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  <w:tr w:rsidR="00332E29" w14:paraId="3B5E5598" w14:textId="77777777" w:rsidTr="00A52392">
        <w:trPr>
          <w:trHeight w:hRule="exact" w:val="506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FA7D1" w14:textId="77777777" w:rsidR="00332E29" w:rsidRDefault="00F47ED3">
            <w:pPr>
              <w:spacing w:line="260" w:lineRule="exact"/>
              <w:ind w:left="649"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5E958" w14:textId="77777777" w:rsidR="00332E29" w:rsidRDefault="00F47ED3">
            <w:pPr>
              <w:spacing w:before="35" w:line="189" w:lineRule="auto"/>
              <w:ind w:left="33" w:righ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Приговори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лбе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5CEE1" w14:textId="77777777" w:rsidR="00332E29" w:rsidRDefault="00F47ED3">
            <w:pPr>
              <w:spacing w:line="260" w:lineRule="exact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08A62094" w14:textId="77777777" w:rsidTr="00A52392">
        <w:trPr>
          <w:trHeight w:hRule="exact" w:val="907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6897A" w14:textId="77777777" w:rsidR="00332E29" w:rsidRDefault="00332E29"/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4DE51" w14:textId="77777777" w:rsidR="00332E29" w:rsidRDefault="00F47ED3">
            <w:pPr>
              <w:spacing w:line="220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З.З7. Реш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</w:p>
          <w:p w14:paraId="7761B0D3" w14:textId="77777777" w:rsidR="00332E29" w:rsidRDefault="00F47ED3">
            <w:pPr>
              <w:spacing w:line="220" w:lineRule="exact"/>
              <w:ind w:left="1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3.38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јк</w:t>
            </w:r>
          </w:p>
          <w:p w14:paraId="79C981F7" w14:textId="77777777" w:rsidR="00332E29" w:rsidRDefault="00F47ED3">
            <w:pPr>
              <w:spacing w:line="240" w:lineRule="exact"/>
              <w:ind w:left="1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3.39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BCF8D" w14:textId="77777777" w:rsidR="00332E29" w:rsidRDefault="00F47ED3">
            <w:pPr>
              <w:spacing w:line="260" w:lineRule="exact"/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  <w:tr w:rsidR="00332E29" w14:paraId="2D70EB58" w14:textId="77777777" w:rsidTr="00A52392">
        <w:trPr>
          <w:trHeight w:hRule="exact" w:val="444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C84C3" w14:textId="77777777" w:rsidR="00332E29" w:rsidRDefault="00F47ED3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E131D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воло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ог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03D6A" w14:textId="77777777" w:rsidR="00332E29" w:rsidRDefault="00F47ED3">
            <w:pPr>
              <w:spacing w:line="260" w:lineRule="exact"/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  <w:tr w:rsidR="00332E29" w14:paraId="2D336C02" w14:textId="77777777" w:rsidTr="00A52392">
        <w:trPr>
          <w:trHeight w:hRule="exact" w:val="445"/>
        </w:trPr>
        <w:tc>
          <w:tcPr>
            <w:tcW w:w="972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14EA8" w14:textId="77777777" w:rsidR="00332E29" w:rsidRDefault="00F47ED3">
            <w:pPr>
              <w:spacing w:line="260" w:lineRule="exact"/>
              <w:ind w:left="24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ум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азо</w:t>
            </w:r>
            <w:r>
              <w:rPr>
                <w:b/>
                <w:spacing w:val="-3"/>
                <w:sz w:val="24"/>
                <w:szCs w:val="24"/>
              </w:rPr>
              <w:t>в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ва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пи</w:t>
            </w:r>
            <w:r>
              <w:rPr>
                <w:b/>
                <w:sz w:val="24"/>
                <w:szCs w:val="24"/>
              </w:rPr>
              <w:t>тног</w:t>
            </w:r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332E29" w14:paraId="4D5F7EA1" w14:textId="77777777" w:rsidTr="00A52392">
        <w:trPr>
          <w:trHeight w:hRule="exact" w:val="63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34E90" w14:textId="77777777" w:rsidR="00332E29" w:rsidRDefault="00F47ED3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9A8E0" w14:textId="6AB0F665" w:rsidR="00332E29" w:rsidRDefault="00F47ED3">
            <w:pPr>
              <w:spacing w:line="20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Мат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њига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  <w:r w:rsidR="000440DE">
              <w:rPr>
                <w:spacing w:val="-1"/>
                <w:sz w:val="24"/>
                <w:szCs w:val="24"/>
                <w:lang w:val="sr-Cyrl-RS"/>
              </w:rPr>
              <w:t xml:space="preserve"> , полазника Функционалног основног образовања одраслих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</w:p>
          <w:p w14:paraId="7A5003DC" w14:textId="21E97B0D" w:rsidR="000440DE" w:rsidRPr="000440DE" w:rsidRDefault="000440DE">
            <w:pPr>
              <w:spacing w:line="20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ученика</w:t>
            </w:r>
          </w:p>
          <w:p w14:paraId="72C08CE9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ACA4B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6C2E8D72" w14:textId="77777777" w:rsidTr="00A52392">
        <w:trPr>
          <w:trHeight w:hRule="exact" w:val="72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9C918" w14:textId="77777777" w:rsidR="00332E29" w:rsidRDefault="00F47ED3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4790F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вој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spacing w:val="-1"/>
                <w:position w:val="1"/>
                <w:sz w:val="24"/>
                <w:szCs w:val="24"/>
              </w:rPr>
              <w:t>ц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п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-3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н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Ш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оле</w:t>
            </w:r>
          </w:p>
          <w:p w14:paraId="38D4F809" w14:textId="77777777" w:rsidR="00332E29" w:rsidRDefault="00F47ED3">
            <w:pPr>
              <w:spacing w:before="5" w:line="220" w:lineRule="exact"/>
              <w:ind w:left="33" w:right="1822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кци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C44F7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5BE309A3" w14:textId="77777777" w:rsidTr="00A52392">
        <w:trPr>
          <w:trHeight w:hRule="exact" w:val="226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546D3" w14:textId="77777777" w:rsidR="00332E29" w:rsidRDefault="00F47ED3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34.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AE298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Ш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ол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рогр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м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из</w:t>
            </w:r>
            <w:r>
              <w:rPr>
                <w:spacing w:val="-3"/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шт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ји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3C82B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465714CB" w14:textId="77777777" w:rsidTr="00A52392">
        <w:trPr>
          <w:trHeight w:hRule="exact" w:val="47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5A156" w14:textId="77777777" w:rsidR="00332E29" w:rsidRDefault="00F47ED3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B2207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</w:t>
            </w:r>
          </w:p>
          <w:p w14:paraId="609552D0" w14:textId="77777777" w:rsidR="00332E29" w:rsidRDefault="00F47ED3">
            <w:pPr>
              <w:spacing w:line="220" w:lineRule="exact"/>
              <w:ind w:left="9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4.2. Пл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н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2"/>
                <w:position w:val="1"/>
                <w:sz w:val="24"/>
                <w:szCs w:val="24"/>
              </w:rPr>
              <w:t>р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-1"/>
                <w:position w:val="1"/>
                <w:sz w:val="24"/>
                <w:szCs w:val="24"/>
              </w:rPr>
              <w:t>ч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ог</w:t>
            </w:r>
            <w:r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с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2"/>
                <w:position w:val="1"/>
                <w:sz w:val="24"/>
                <w:szCs w:val="24"/>
              </w:rPr>
              <w:t>в</w:t>
            </w:r>
            <w:r>
              <w:rPr>
                <w:position w:val="1"/>
                <w:sz w:val="24"/>
                <w:szCs w:val="24"/>
              </w:rPr>
              <w:t>рш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њ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ни</w:t>
            </w:r>
            <w:r>
              <w:rPr>
                <w:position w:val="1"/>
                <w:sz w:val="24"/>
                <w:szCs w:val="24"/>
              </w:rPr>
              <w:t>х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6E188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77F6DAB7" w14:textId="77777777" w:rsidTr="00A52392">
        <w:trPr>
          <w:trHeight w:hRule="exact" w:val="353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5894A" w14:textId="77777777" w:rsidR="00332E29" w:rsidRDefault="00F47ED3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091AE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 о ра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1AA16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2BA176E9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19EAF" w14:textId="77777777" w:rsidR="00332E29" w:rsidRDefault="00F47ED3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37.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17153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Год</w:t>
            </w:r>
            <w:r>
              <w:rPr>
                <w:spacing w:val="2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ш</w:t>
            </w:r>
            <w:r>
              <w:rPr>
                <w:spacing w:val="-1"/>
                <w:position w:val="1"/>
                <w:sz w:val="24"/>
                <w:szCs w:val="24"/>
              </w:rPr>
              <w:t>њ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шт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ј о ра</w:t>
            </w:r>
            <w:r>
              <w:rPr>
                <w:spacing w:val="2"/>
                <w:position w:val="1"/>
                <w:sz w:val="24"/>
                <w:szCs w:val="24"/>
              </w:rPr>
              <w:t>д</w:t>
            </w:r>
            <w:r>
              <w:rPr>
                <w:position w:val="1"/>
                <w:sz w:val="24"/>
                <w:szCs w:val="24"/>
              </w:rPr>
              <w:t>у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тора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Ш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оле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53725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6B91D2C9" w14:textId="77777777" w:rsidTr="00A52392">
        <w:trPr>
          <w:trHeight w:hRule="exact" w:val="324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B94C5" w14:textId="77777777" w:rsidR="00332E29" w:rsidRDefault="00F47ED3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73863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овр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AFA51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2D10D573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04F4C" w14:textId="77777777" w:rsidR="00332E29" w:rsidRDefault="00F47ED3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39.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EEE34" w14:textId="03101D7E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Ст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чк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шт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ји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 w:rsidR="002C7C82">
              <w:rPr>
                <w:position w:val="1"/>
                <w:sz w:val="24"/>
                <w:szCs w:val="24"/>
              </w:rPr>
              <w:t>–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год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ш</w:t>
            </w:r>
            <w:r>
              <w:rPr>
                <w:spacing w:val="-1"/>
                <w:position w:val="1"/>
                <w:sz w:val="24"/>
                <w:szCs w:val="24"/>
              </w:rPr>
              <w:t>њ</w:t>
            </w:r>
            <w:r>
              <w:rPr>
                <w:position w:val="1"/>
                <w:sz w:val="24"/>
                <w:szCs w:val="24"/>
              </w:rPr>
              <w:t>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50153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2C7C82" w14:paraId="20373C16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A0645" w14:textId="0208ED7D" w:rsidR="002C7C82" w:rsidRPr="002C7C82" w:rsidRDefault="002C7C82">
            <w:pPr>
              <w:spacing w:line="200" w:lineRule="exact"/>
              <w:ind w:left="529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F3253" w14:textId="06273649" w:rsidR="002C7C82" w:rsidRPr="002C7C82" w:rsidRDefault="002C7C82">
            <w:pPr>
              <w:spacing w:line="200" w:lineRule="exact"/>
              <w:ind w:left="33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</w:rPr>
              <w:t>Ст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чк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шт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ји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–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  <w:lang w:val="sr-Cyrl-RS"/>
              </w:rPr>
              <w:t>месечни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A68E7" w14:textId="295A40A6" w:rsidR="002C7C82" w:rsidRPr="002C7C82" w:rsidRDefault="002C7C82">
            <w:pPr>
              <w:spacing w:line="200" w:lineRule="exact"/>
              <w:ind w:left="227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5 година</w:t>
            </w:r>
          </w:p>
        </w:tc>
      </w:tr>
      <w:tr w:rsidR="00332E29" w14:paraId="5DB87EC9" w14:textId="77777777" w:rsidTr="00A52392">
        <w:trPr>
          <w:trHeight w:hRule="exact" w:val="374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95FD6" w14:textId="67B92F0E" w:rsidR="00332E29" w:rsidRDefault="00F47ED3" w:rsidP="002C7C82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7C82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E8463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оло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99651" w14:textId="77777777" w:rsidR="00332E29" w:rsidRDefault="00F47ED3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</w:tc>
      </w:tr>
      <w:tr w:rsidR="00332E29" w14:paraId="7F90D78D" w14:textId="77777777" w:rsidTr="00A52392">
        <w:trPr>
          <w:trHeight w:hRule="exact" w:val="486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4CB4D" w14:textId="63A2A43D" w:rsidR="00332E29" w:rsidRDefault="00F47ED3" w:rsidP="002C7C82">
            <w:pPr>
              <w:spacing w:line="220" w:lineRule="exact"/>
              <w:ind w:left="5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4</w:t>
            </w:r>
            <w:r w:rsidR="002C7C82">
              <w:rPr>
                <w:position w:val="1"/>
                <w:sz w:val="24"/>
                <w:szCs w:val="24"/>
                <w:lang w:val="sr-Cyrl-RS"/>
              </w:rPr>
              <w:t>2</w:t>
            </w:r>
            <w:r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7FA21" w14:textId="71839DC3" w:rsidR="00332E29" w:rsidRPr="002C7C82" w:rsidRDefault="00F47ED3">
            <w:pPr>
              <w:spacing w:line="22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</w:rPr>
              <w:t>Прија</w:t>
            </w:r>
            <w:r>
              <w:rPr>
                <w:spacing w:val="-1"/>
                <w:position w:val="1"/>
                <w:sz w:val="24"/>
                <w:szCs w:val="24"/>
              </w:rPr>
              <w:t>в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position w:val="1"/>
                <w:sz w:val="24"/>
                <w:szCs w:val="24"/>
              </w:rPr>
              <w:t>с</w:t>
            </w:r>
            <w:r>
              <w:rPr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ч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ни</w:t>
            </w:r>
            <w:r>
              <w:rPr>
                <w:spacing w:val="-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а</w:t>
            </w:r>
            <w:r w:rsidR="002C7C82">
              <w:rPr>
                <w:position w:val="1"/>
                <w:sz w:val="24"/>
                <w:szCs w:val="24"/>
                <w:lang w:val="sr-Cyrl-RS"/>
              </w:rPr>
              <w:t>( са пратећом документацијом-изводи,уверења, потврде)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37D76" w14:textId="77777777" w:rsidR="00332E29" w:rsidRDefault="00F47ED3">
            <w:pPr>
              <w:spacing w:line="220" w:lineRule="exact"/>
              <w:ind w:left="38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 год.</w:t>
            </w:r>
          </w:p>
        </w:tc>
      </w:tr>
      <w:tr w:rsidR="00332E29" w14:paraId="050D2474" w14:textId="77777777" w:rsidTr="00A52392">
        <w:trPr>
          <w:trHeight w:hRule="exact" w:val="423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A4B8F" w14:textId="39657785" w:rsidR="00332E29" w:rsidRDefault="00F47ED3" w:rsidP="002C7C82">
            <w:pPr>
              <w:spacing w:line="200" w:lineRule="exact"/>
              <w:ind w:left="5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4</w:t>
            </w:r>
            <w:r w:rsidR="002C7C82">
              <w:rPr>
                <w:position w:val="1"/>
                <w:sz w:val="24"/>
                <w:szCs w:val="24"/>
                <w:lang w:val="sr-Cyrl-RS"/>
              </w:rPr>
              <w:t>3</w:t>
            </w:r>
            <w:r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19939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Гла</w:t>
            </w:r>
            <w:r>
              <w:rPr>
                <w:spacing w:val="-1"/>
                <w:position w:val="1"/>
                <w:sz w:val="24"/>
                <w:szCs w:val="24"/>
              </w:rPr>
              <w:t>в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њига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ниц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ч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ник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FE551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2C7C82" w14:paraId="3BE03C4C" w14:textId="77777777" w:rsidTr="00A52392">
        <w:trPr>
          <w:trHeight w:hRule="exact" w:val="423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8B23D" w14:textId="247601A8" w:rsidR="002C7C82" w:rsidRPr="002C7C82" w:rsidRDefault="002C7C82" w:rsidP="002C7C82">
            <w:pPr>
              <w:spacing w:line="200" w:lineRule="exact"/>
              <w:ind w:left="527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AA89A" w14:textId="5E2A5FE6" w:rsidR="002C7C82" w:rsidRPr="002C7C82" w:rsidRDefault="002C7C82">
            <w:pPr>
              <w:spacing w:line="200" w:lineRule="exact"/>
              <w:ind w:left="33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Преводнице ученика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2EFA5" w14:textId="1AADDA8A" w:rsidR="002C7C82" w:rsidRPr="002C7C82" w:rsidRDefault="002C7C82">
            <w:pPr>
              <w:spacing w:line="200" w:lineRule="exact"/>
              <w:ind w:left="227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ТРАЈНО</w:t>
            </w:r>
          </w:p>
        </w:tc>
      </w:tr>
      <w:tr w:rsidR="00332E29" w14:paraId="73E63AF2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C2951" w14:textId="2F58546A" w:rsidR="00332E29" w:rsidRDefault="00F47ED3" w:rsidP="00A56107">
            <w:pPr>
              <w:spacing w:line="200" w:lineRule="exact"/>
              <w:ind w:left="5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4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5</w:t>
            </w:r>
            <w:r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9E496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Ма</w:t>
            </w:r>
            <w:r>
              <w:rPr>
                <w:spacing w:val="2"/>
                <w:position w:val="1"/>
                <w:sz w:val="24"/>
                <w:szCs w:val="24"/>
              </w:rPr>
              <w:t>т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ки</w:t>
            </w:r>
            <w:r>
              <w:rPr>
                <w:position w:val="1"/>
                <w:sz w:val="24"/>
                <w:szCs w:val="24"/>
              </w:rPr>
              <w:t xml:space="preserve">,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вршни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ци</w:t>
            </w:r>
            <w:r>
              <w:rPr>
                <w:position w:val="1"/>
                <w:sz w:val="24"/>
                <w:szCs w:val="24"/>
              </w:rPr>
              <w:t>јал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-2"/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ч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дови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3385D" w14:textId="77777777" w:rsidR="00332E29" w:rsidRDefault="00F47ED3">
            <w:pPr>
              <w:spacing w:line="200" w:lineRule="exact"/>
              <w:ind w:left="378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2 год.</w:t>
            </w:r>
          </w:p>
        </w:tc>
      </w:tr>
      <w:tr w:rsidR="00332E29" w14:paraId="1B197D0C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05D15" w14:textId="447D79C7" w:rsidR="00332E29" w:rsidRDefault="00F47ED3" w:rsidP="00A56107">
            <w:pPr>
              <w:spacing w:line="200" w:lineRule="exact"/>
              <w:ind w:left="5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4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6</w:t>
            </w:r>
            <w:r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E28C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г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ч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ник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spacing w:val="-2"/>
                <w:position w:val="1"/>
                <w:sz w:val="24"/>
                <w:szCs w:val="24"/>
              </w:rPr>
              <w:t>д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х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1"/>
                <w:sz w:val="24"/>
                <w:szCs w:val="24"/>
              </w:rPr>
              <w:t>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лома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доч</w:t>
            </w:r>
            <w:r>
              <w:rPr>
                <w:spacing w:val="1"/>
                <w:position w:val="1"/>
                <w:sz w:val="24"/>
                <w:szCs w:val="24"/>
              </w:rPr>
              <w:t>ан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2C842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122B6FBB" w14:textId="77777777" w:rsidTr="00A52392">
        <w:trPr>
          <w:trHeight w:hRule="exact" w:val="48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EEC95" w14:textId="451DAF3A" w:rsidR="00332E29" w:rsidRDefault="00A56107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RS"/>
              </w:rPr>
              <w:t>7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6E4F2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јск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</w:p>
          <w:p w14:paraId="592A096E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броје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ип</w:t>
            </w:r>
            <w:r>
              <w:rPr>
                <w:sz w:val="24"/>
                <w:szCs w:val="24"/>
              </w:rPr>
              <w:t>ломе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8A1FE" w14:textId="77777777" w:rsidR="00332E29" w:rsidRDefault="00F47ED3">
            <w:pPr>
              <w:spacing w:line="260" w:lineRule="exact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10A0E7D0" w14:textId="77777777" w:rsidTr="00A52392">
        <w:trPr>
          <w:trHeight w:hRule="exact" w:val="319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A2656" w14:textId="61EF5D1C" w:rsidR="00332E29" w:rsidRDefault="00F47ED3" w:rsidP="00A56107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6107">
              <w:rPr>
                <w:sz w:val="24"/>
                <w:szCs w:val="24"/>
                <w:lang w:val="sr-Cyrl-R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D7D12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3EE7B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4EBFF0D1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9C53F" w14:textId="7BF533D7" w:rsidR="00332E29" w:rsidRDefault="00F47ED3" w:rsidP="00A56107">
            <w:pPr>
              <w:spacing w:line="200" w:lineRule="exact"/>
              <w:ind w:left="5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4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9</w:t>
            </w:r>
            <w:r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0BB95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 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м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2"/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м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917BA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5436CD22" w14:textId="77777777" w:rsidTr="00A52392">
        <w:trPr>
          <w:trHeight w:hRule="exact" w:val="905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66F3F" w14:textId="06610774" w:rsidR="00332E29" w:rsidRDefault="00A56107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69E41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</w:p>
          <w:p w14:paraId="0FD1D957" w14:textId="77777777" w:rsidR="00332E29" w:rsidRDefault="00F47ED3">
            <w:pPr>
              <w:spacing w:line="26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 xml:space="preserve">ја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је, докв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008B9B27" w14:textId="77777777" w:rsidR="00332E29" w:rsidRDefault="00F47ED3">
            <w:pPr>
              <w:ind w:left="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BD1A8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5F427B0E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8720C" w14:textId="68D02756" w:rsidR="00332E29" w:rsidRDefault="00A56107">
            <w:pPr>
              <w:spacing w:line="200" w:lineRule="exact"/>
              <w:ind w:left="5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51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C0CAE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 д</w:t>
            </w:r>
            <w:r>
              <w:rPr>
                <w:spacing w:val="-2"/>
                <w:position w:val="1"/>
                <w:sz w:val="24"/>
                <w:szCs w:val="24"/>
              </w:rPr>
              <w:t>о</w:t>
            </w:r>
            <w:r>
              <w:rPr>
                <w:spacing w:val="3"/>
                <w:position w:val="1"/>
                <w:sz w:val="24"/>
                <w:szCs w:val="24"/>
              </w:rPr>
              <w:t>п</w:t>
            </w:r>
            <w:r>
              <w:rPr>
                <w:spacing w:val="-7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ки</w:t>
            </w:r>
            <w:r>
              <w:rPr>
                <w:position w:val="1"/>
                <w:sz w:val="24"/>
                <w:szCs w:val="24"/>
              </w:rPr>
              <w:t>м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2"/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м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F2C47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57B9C5F7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7AB12" w14:textId="5AE72ECD" w:rsidR="00332E29" w:rsidRDefault="00F47ED3" w:rsidP="00A56107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2</w:t>
            </w:r>
            <w:r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A82FE" w14:textId="6086E60E" w:rsidR="00332E29" w:rsidRPr="004B33D5" w:rsidRDefault="004B33D5" w:rsidP="004B33D5">
            <w:pPr>
              <w:spacing w:line="20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 xml:space="preserve">о 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2"/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м</w:t>
            </w:r>
            <w:r>
              <w:rPr>
                <w:position w:val="1"/>
                <w:sz w:val="24"/>
                <w:szCs w:val="24"/>
              </w:rPr>
              <w:t>а</w:t>
            </w:r>
            <w:r w:rsidR="000440DE">
              <w:rPr>
                <w:position w:val="1"/>
                <w:sz w:val="24"/>
                <w:szCs w:val="24"/>
                <w:lang w:val="sr-Cyrl-RS"/>
              </w:rPr>
              <w:t xml:space="preserve"> </w:t>
            </w:r>
            <w:r>
              <w:rPr>
                <w:position w:val="1"/>
                <w:sz w:val="24"/>
                <w:szCs w:val="24"/>
                <w:lang w:val="sr-Cyrl-RS"/>
              </w:rPr>
              <w:t>из страног језика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01F9E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23B10178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C7F35" w14:textId="541FA80C" w:rsidR="00332E29" w:rsidRDefault="00F47ED3" w:rsidP="00A56107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3</w:t>
            </w:r>
            <w:r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8CC00" w14:textId="15226CF4" w:rsidR="00332E29" w:rsidRPr="000440DE" w:rsidRDefault="000440DE">
            <w:pPr>
              <w:spacing w:line="20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Књига андрагошке евиденције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6FB3D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607D3EE5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215D0" w14:textId="41A8A61C" w:rsidR="00332E29" w:rsidRDefault="00A56107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</w:t>
            </w:r>
            <w:r>
              <w:rPr>
                <w:position w:val="1"/>
                <w:sz w:val="24"/>
                <w:szCs w:val="24"/>
                <w:lang w:val="sr-Cyrl-RS"/>
              </w:rPr>
              <w:t>4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BA666" w14:textId="63EE3841" w:rsidR="00332E29" w:rsidRPr="000440DE" w:rsidRDefault="000440DE">
            <w:pPr>
              <w:spacing w:line="20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Документација  о полазницима Функционалног основног образовања одраслих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B8F18" w14:textId="6EAE124E" w:rsidR="00332E29" w:rsidRPr="004B33D5" w:rsidRDefault="000440DE">
            <w:pPr>
              <w:spacing w:line="200" w:lineRule="exact"/>
              <w:ind w:left="227"/>
              <w:rPr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ТРАЈНО</w:t>
            </w:r>
          </w:p>
        </w:tc>
      </w:tr>
      <w:tr w:rsidR="00332E29" w14:paraId="5FBEA70A" w14:textId="77777777" w:rsidTr="00A52392">
        <w:trPr>
          <w:trHeight w:hRule="exact" w:val="25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2B35B" w14:textId="585EE830" w:rsidR="00332E29" w:rsidRDefault="00A56107">
            <w:pPr>
              <w:spacing w:line="22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</w:t>
            </w:r>
            <w:r>
              <w:rPr>
                <w:position w:val="1"/>
                <w:sz w:val="24"/>
                <w:szCs w:val="24"/>
                <w:lang w:val="sr-Cyrl-RS"/>
              </w:rPr>
              <w:t>5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76D91" w14:textId="608C09E6" w:rsidR="00332E29" w:rsidRPr="00A52392" w:rsidRDefault="00F47ED3" w:rsidP="00A56107">
            <w:pPr>
              <w:spacing w:line="22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се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1"/>
                <w:position w:val="1"/>
                <w:sz w:val="24"/>
                <w:szCs w:val="24"/>
              </w:rPr>
              <w:t>ниц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ис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ни</w:t>
            </w:r>
            <w:r>
              <w:rPr>
                <w:position w:val="1"/>
                <w:sz w:val="24"/>
                <w:szCs w:val="24"/>
              </w:rPr>
              <w:t>х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 w:rsidR="004B33D5">
              <w:rPr>
                <w:position w:val="1"/>
                <w:sz w:val="24"/>
                <w:szCs w:val="24"/>
                <w:lang w:val="sr-Cyrl-RS"/>
              </w:rPr>
              <w:t>комисија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 w:rsidR="00A52392">
              <w:rPr>
                <w:spacing w:val="2"/>
                <w:position w:val="1"/>
                <w:sz w:val="24"/>
                <w:szCs w:val="24"/>
                <w:lang w:val="sr-Cyrl-RS"/>
              </w:rPr>
              <w:t>и завршног испита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346C3" w14:textId="77777777" w:rsidR="00332E29" w:rsidRDefault="00F47ED3">
            <w:pPr>
              <w:spacing w:line="22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A56107" w14:paraId="7B12B8FA" w14:textId="77777777" w:rsidTr="00A52392">
        <w:trPr>
          <w:trHeight w:hRule="exact" w:val="756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5ECE2" w14:textId="184F553F" w:rsidR="00A56107" w:rsidRPr="00A56107" w:rsidRDefault="00A56107">
            <w:pPr>
              <w:spacing w:line="220" w:lineRule="exact"/>
              <w:ind w:left="529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D4FBF" w14:textId="1BCB7D0D" w:rsidR="00A56107" w:rsidRPr="00A56107" w:rsidRDefault="00A56107" w:rsidP="00A56107">
            <w:pPr>
              <w:spacing w:line="220" w:lineRule="exact"/>
              <w:ind w:left="33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 xml:space="preserve">Документација 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о завр</w:t>
            </w:r>
            <w:r>
              <w:rPr>
                <w:position w:val="1"/>
                <w:sz w:val="24"/>
                <w:szCs w:val="24"/>
                <w:lang w:val="sr-Cyrl-RS"/>
              </w:rPr>
              <w:t>шним испитима у основном образовању и васпитању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(листе жеља, тестови, документација о упису под повољнијим условима)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954B0" w14:textId="520C36CB" w:rsidR="00A56107" w:rsidRPr="00A56107" w:rsidRDefault="00A56107">
            <w:pPr>
              <w:spacing w:line="220" w:lineRule="exact"/>
              <w:ind w:left="227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ТРАЈНО</w:t>
            </w:r>
          </w:p>
        </w:tc>
      </w:tr>
      <w:tr w:rsidR="00332E29" w14:paraId="725C6BE1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B22BF" w14:textId="1B498D76" w:rsidR="00332E29" w:rsidRDefault="00A56107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</w:t>
            </w:r>
            <w:r>
              <w:rPr>
                <w:position w:val="1"/>
                <w:sz w:val="24"/>
                <w:szCs w:val="24"/>
                <w:lang w:val="sr-Cyrl-RS"/>
              </w:rPr>
              <w:t>7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0B362" w14:textId="4C083841" w:rsidR="00332E29" w:rsidRDefault="004B33D5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н</w:t>
            </w:r>
            <w:r>
              <w:rPr>
                <w:spacing w:val="-1"/>
                <w:position w:val="1"/>
                <w:sz w:val="24"/>
                <w:szCs w:val="24"/>
              </w:rPr>
              <w:t>ас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вн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ч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spacing w:val="-2"/>
                <w:position w:val="1"/>
                <w:sz w:val="24"/>
                <w:szCs w:val="24"/>
              </w:rPr>
              <w:t>о</w:t>
            </w:r>
            <w:r>
              <w:rPr>
                <w:position w:val="1"/>
                <w:sz w:val="24"/>
                <w:szCs w:val="24"/>
              </w:rPr>
              <w:t>г 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ћа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E80B5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25C6A30D" w14:textId="77777777" w:rsidTr="00A52392">
        <w:trPr>
          <w:trHeight w:hRule="exact" w:val="468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3858E" w14:textId="66235E25" w:rsidR="00332E29" w:rsidRDefault="00A56107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sr-Cyrl-RS"/>
              </w:rPr>
              <w:t>8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7E655" w14:textId="241A6C12" w:rsidR="00332E29" w:rsidRPr="004B33D5" w:rsidRDefault="004B33D5" w:rsidP="000440DE">
            <w:pPr>
              <w:spacing w:line="22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од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љ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 w:rsidR="000440DE">
              <w:rPr>
                <w:spacing w:val="1"/>
                <w:position w:val="1"/>
                <w:sz w:val="24"/>
                <w:szCs w:val="24"/>
                <w:lang w:val="sr-Cyrl-RS"/>
              </w:rPr>
              <w:t>њ</w:t>
            </w:r>
            <w:r>
              <w:rPr>
                <w:spacing w:val="-1"/>
                <w:position w:val="1"/>
                <w:sz w:val="24"/>
                <w:szCs w:val="24"/>
              </w:rPr>
              <w:t>ски</w:t>
            </w:r>
            <w:r>
              <w:rPr>
                <w:position w:val="1"/>
                <w:sz w:val="24"/>
                <w:szCs w:val="24"/>
              </w:rPr>
              <w:t>х</w:t>
            </w:r>
            <w:r>
              <w:rPr>
                <w:position w:val="1"/>
                <w:sz w:val="24"/>
                <w:szCs w:val="24"/>
                <w:lang w:val="sr-Cyrl-RS"/>
              </w:rPr>
              <w:t xml:space="preserve">  и осталих 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ћа</w:t>
            </w:r>
            <w:r>
              <w:rPr>
                <w:position w:val="1"/>
                <w:sz w:val="24"/>
                <w:szCs w:val="24"/>
                <w:lang w:val="sr-Cyrl-RS"/>
              </w:rPr>
              <w:t xml:space="preserve"> и т</w:t>
            </w:r>
            <w:r w:rsidR="000440DE">
              <w:rPr>
                <w:position w:val="1"/>
                <w:sz w:val="24"/>
                <w:szCs w:val="24"/>
                <w:lang w:val="sr-Cyrl-RS"/>
              </w:rPr>
              <w:t>и</w:t>
            </w:r>
            <w:r>
              <w:rPr>
                <w:position w:val="1"/>
                <w:sz w:val="24"/>
                <w:szCs w:val="24"/>
                <w:lang w:val="sr-Cyrl-RS"/>
              </w:rPr>
              <w:t>мова школе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C3128" w14:textId="1A25F237" w:rsidR="00332E29" w:rsidRPr="004B33D5" w:rsidRDefault="004B33D5">
            <w:pPr>
              <w:spacing w:line="260" w:lineRule="exact"/>
              <w:ind w:left="22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 год</w:t>
            </w:r>
          </w:p>
        </w:tc>
      </w:tr>
      <w:tr w:rsidR="00332E29" w14:paraId="59F075D1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9E331" w14:textId="1F8CB130" w:rsidR="00332E29" w:rsidRDefault="00A56107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</w:t>
            </w:r>
            <w:r>
              <w:rPr>
                <w:position w:val="1"/>
                <w:sz w:val="24"/>
                <w:szCs w:val="24"/>
                <w:lang w:val="sr-Cyrl-RS"/>
              </w:rPr>
              <w:t>9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DB4DB" w14:textId="346074A0" w:rsidR="00332E29" w:rsidRDefault="004B33D5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п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гош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ог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ол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г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-1"/>
                <w:position w:val="1"/>
                <w:sz w:val="24"/>
                <w:szCs w:val="24"/>
              </w:rPr>
              <w:t>м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FF82C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574DD941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4B7DA" w14:textId="702DE14B" w:rsidR="00332E29" w:rsidRDefault="00A56107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60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E19BB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ш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ол</w:t>
            </w:r>
            <w:r>
              <w:rPr>
                <w:spacing w:val="-3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ог о</w:t>
            </w:r>
            <w:r>
              <w:rPr>
                <w:spacing w:val="-2"/>
                <w:position w:val="1"/>
                <w:sz w:val="24"/>
                <w:szCs w:val="24"/>
              </w:rPr>
              <w:t>д</w:t>
            </w:r>
            <w:r>
              <w:rPr>
                <w:position w:val="1"/>
                <w:sz w:val="24"/>
                <w:szCs w:val="24"/>
              </w:rPr>
              <w:t>бора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E1EBC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18802B4A" w14:textId="77777777" w:rsidTr="00A52392">
        <w:trPr>
          <w:trHeight w:hRule="exact" w:val="25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46CFA" w14:textId="16F9538E" w:rsidR="00332E29" w:rsidRDefault="00A56107">
            <w:pPr>
              <w:spacing w:line="22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61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58EE8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са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та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род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ља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83D2F" w14:textId="77777777" w:rsidR="00332E29" w:rsidRDefault="00F47ED3">
            <w:pPr>
              <w:spacing w:line="22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724EE9A8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96910" w14:textId="5FDEB758" w:rsidR="00332E29" w:rsidRDefault="00A56107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62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0409C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7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ч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ни</w:t>
            </w:r>
            <w:r>
              <w:rPr>
                <w:spacing w:val="-1"/>
                <w:position w:val="1"/>
                <w:sz w:val="24"/>
                <w:szCs w:val="24"/>
              </w:rPr>
              <w:t>ч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 xml:space="preserve">ог </w:t>
            </w:r>
            <w:r>
              <w:rPr>
                <w:spacing w:val="-1"/>
                <w:position w:val="1"/>
                <w:sz w:val="24"/>
                <w:szCs w:val="24"/>
              </w:rPr>
              <w:t>па</w:t>
            </w:r>
            <w:r>
              <w:rPr>
                <w:position w:val="1"/>
                <w:sz w:val="24"/>
                <w:szCs w:val="24"/>
              </w:rPr>
              <w:t>рл</w:t>
            </w:r>
            <w:r>
              <w:rPr>
                <w:spacing w:val="-1"/>
                <w:position w:val="1"/>
                <w:sz w:val="24"/>
                <w:szCs w:val="24"/>
              </w:rPr>
              <w:t>аме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та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B8A8C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2E9B59C8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6D933" w14:textId="0F59CF12" w:rsidR="00332E29" w:rsidRDefault="00A56107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6</w:t>
            </w:r>
            <w:r>
              <w:rPr>
                <w:position w:val="1"/>
                <w:sz w:val="24"/>
                <w:szCs w:val="24"/>
                <w:lang w:val="sr-Cyrl-RS"/>
              </w:rPr>
              <w:t>3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76D70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Лето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position w:val="1"/>
                <w:sz w:val="24"/>
                <w:szCs w:val="24"/>
              </w:rPr>
              <w:t>с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Ш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оле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E61D1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613370EA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012BE" w14:textId="0484C71D" w:rsidR="00332E29" w:rsidRDefault="00A56107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6</w:t>
            </w:r>
            <w:r>
              <w:rPr>
                <w:position w:val="1"/>
                <w:sz w:val="24"/>
                <w:szCs w:val="24"/>
                <w:lang w:val="sr-Cyrl-RS"/>
              </w:rPr>
              <w:t>4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BC8A3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Мо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огр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ф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ја Школе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CBEE1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00DC6262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FA8AD" w14:textId="02FB6DBC" w:rsidR="00332E29" w:rsidRDefault="00A56107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6</w:t>
            </w:r>
            <w:r>
              <w:rPr>
                <w:position w:val="1"/>
                <w:sz w:val="24"/>
                <w:szCs w:val="24"/>
                <w:lang w:val="sr-Cyrl-RS"/>
              </w:rPr>
              <w:t>5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6A09A" w14:textId="2602B711" w:rsidR="00332E29" w:rsidRDefault="004B33D5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spacing w:val="-1"/>
                <w:position w:val="1"/>
                <w:sz w:val="24"/>
                <w:szCs w:val="24"/>
                <w:lang w:val="sr-Cyrl-RS"/>
              </w:rPr>
              <w:t>Часопис</w:t>
            </w:r>
            <w:r w:rsidR="00F47ED3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="00F47ED3">
              <w:rPr>
                <w:position w:val="1"/>
                <w:sz w:val="24"/>
                <w:szCs w:val="24"/>
              </w:rPr>
              <w:t>Ш</w:t>
            </w:r>
            <w:r w:rsidR="00F47ED3">
              <w:rPr>
                <w:spacing w:val="1"/>
                <w:position w:val="1"/>
                <w:sz w:val="24"/>
                <w:szCs w:val="24"/>
              </w:rPr>
              <w:t>к</w:t>
            </w:r>
            <w:r w:rsidR="00F47ED3">
              <w:rPr>
                <w:position w:val="1"/>
                <w:sz w:val="24"/>
                <w:szCs w:val="24"/>
              </w:rPr>
              <w:t>оле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C3725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A56107" w14:paraId="5212B4BD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51644" w14:textId="02AD690B" w:rsidR="00A56107" w:rsidRPr="00A56107" w:rsidRDefault="00A56107">
            <w:pPr>
              <w:spacing w:line="200" w:lineRule="exact"/>
              <w:ind w:left="529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4192E" w14:textId="5A5E701C" w:rsidR="00A56107" w:rsidRDefault="00A56107">
            <w:pPr>
              <w:spacing w:line="200" w:lineRule="exact"/>
              <w:ind w:left="33"/>
              <w:rPr>
                <w:spacing w:val="-1"/>
                <w:position w:val="1"/>
                <w:sz w:val="24"/>
                <w:szCs w:val="24"/>
                <w:lang w:val="sr-Cyrl-RS"/>
              </w:rPr>
            </w:pPr>
            <w:r>
              <w:rPr>
                <w:spacing w:val="-1"/>
                <w:position w:val="1"/>
                <w:sz w:val="24"/>
                <w:szCs w:val="24"/>
                <w:lang w:val="sr-Cyrl-RS"/>
              </w:rPr>
              <w:t>План интегритета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6B176" w14:textId="73FFBABC" w:rsidR="00A56107" w:rsidRPr="00A56107" w:rsidRDefault="00A56107">
            <w:pPr>
              <w:spacing w:line="200" w:lineRule="exact"/>
              <w:ind w:left="227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10 год</w:t>
            </w:r>
          </w:p>
        </w:tc>
      </w:tr>
      <w:tr w:rsidR="00332E29" w14:paraId="56553456" w14:textId="77777777" w:rsidTr="00A52392">
        <w:trPr>
          <w:trHeight w:hRule="exact" w:val="48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25856" w14:textId="0629C84C" w:rsidR="00332E29" w:rsidRDefault="00F47ED3" w:rsidP="009743DA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6107">
              <w:rPr>
                <w:sz w:val="24"/>
                <w:szCs w:val="24"/>
                <w:lang w:val="sr-Cyrl-R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3C21F" w14:textId="77777777" w:rsidR="00332E29" w:rsidRDefault="00F47ED3">
            <w:pPr>
              <w:spacing w:before="3" w:line="220" w:lineRule="exact"/>
              <w:ind w:left="33" w:right="7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фе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</w:t>
            </w:r>
            <w:r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AE1CC" w14:textId="661F72D4" w:rsidR="00332E29" w:rsidRPr="000440DE" w:rsidRDefault="000440DE">
            <w:pPr>
              <w:spacing w:line="260" w:lineRule="exact"/>
              <w:ind w:left="22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 год</w:t>
            </w:r>
          </w:p>
        </w:tc>
      </w:tr>
      <w:tr w:rsidR="00332E29" w14:paraId="2EB4622C" w14:textId="77777777" w:rsidTr="00A52392">
        <w:trPr>
          <w:trHeight w:hRule="exact" w:val="336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5B04B" w14:textId="6EE6F2B2" w:rsidR="00332E29" w:rsidRDefault="00F47ED3" w:rsidP="009743DA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6107">
              <w:rPr>
                <w:sz w:val="24"/>
                <w:szCs w:val="24"/>
                <w:lang w:val="sr-Cyrl-R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8FA0C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D7F2B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34C9FE85" w14:textId="77777777" w:rsidTr="00A52392">
        <w:trPr>
          <w:trHeight w:hRule="exact" w:val="427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70BBF" w14:textId="7A96FD00" w:rsidR="00332E29" w:rsidRDefault="009743DA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6107">
              <w:rPr>
                <w:sz w:val="24"/>
                <w:szCs w:val="24"/>
                <w:lang w:val="sr-Cyrl-RS"/>
              </w:rPr>
              <w:t>9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A8F74" w14:textId="77777777" w:rsidR="00332E29" w:rsidRDefault="00F47ED3">
            <w:pPr>
              <w:spacing w:line="24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 о прош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ој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E32A7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203A95CB" w14:textId="77777777" w:rsidTr="00A52392">
        <w:trPr>
          <w:trHeight w:hRule="exact" w:val="374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60397" w14:textId="408FF247" w:rsidR="00332E29" w:rsidRDefault="00A56107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70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49870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 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ич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8DFB2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451B8788" w14:textId="77777777" w:rsidTr="00A52392">
        <w:trPr>
          <w:trHeight w:hRule="exact" w:val="382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15654" w14:textId="76D2B5EA" w:rsidR="00332E29" w:rsidRDefault="00A56107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9963B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овн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51460" w14:textId="77777777" w:rsidR="00332E29" w:rsidRDefault="00F47ED3">
            <w:pPr>
              <w:spacing w:line="260" w:lineRule="exact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121E93AF" w14:textId="77777777" w:rsidTr="00A52392">
        <w:trPr>
          <w:trHeight w:hRule="exact" w:val="329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B5262" w14:textId="7C30D032" w:rsidR="00332E29" w:rsidRDefault="00A56107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45B9C" w14:textId="4AA9F134" w:rsidR="00332E29" w:rsidRDefault="00F47ED3" w:rsidP="000440DE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овно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B39A1" w14:textId="77777777" w:rsidR="00332E29" w:rsidRDefault="00F47ED3">
            <w:pPr>
              <w:spacing w:line="260" w:lineRule="exact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6906CB8C" w14:textId="77777777" w:rsidTr="00A52392">
        <w:trPr>
          <w:trHeight w:hRule="exact" w:val="372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44AE9" w14:textId="25E776A3" w:rsidR="00332E29" w:rsidRDefault="00A56107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73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AAF2D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образов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F25B7" w14:textId="77777777" w:rsidR="00332E29" w:rsidRDefault="00F47ED3">
            <w:pPr>
              <w:spacing w:line="260" w:lineRule="exact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4ED03466" w14:textId="77777777" w:rsidTr="00A52392">
        <w:trPr>
          <w:trHeight w:hRule="exact" w:val="814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BB38B" w14:textId="2B8DCED6" w:rsidR="00332E29" w:rsidRDefault="009743DA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6107">
              <w:rPr>
                <w:sz w:val="24"/>
                <w:szCs w:val="24"/>
                <w:lang w:val="sr-Cyrl-RS"/>
              </w:rPr>
              <w:t>4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3B4BC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 xml:space="preserve">ја о </w:t>
            </w:r>
            <w:r>
              <w:rPr>
                <w:spacing w:val="-1"/>
                <w:sz w:val="24"/>
                <w:szCs w:val="24"/>
              </w:rPr>
              <w:t>вас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ој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pacing w:val="-1"/>
                <w:sz w:val="24"/>
                <w:szCs w:val="24"/>
              </w:rPr>
              <w:t>ип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 одгово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  <w:p w14:paraId="0D9976F4" w14:textId="77777777" w:rsidR="00332E29" w:rsidRDefault="00F47ED3">
            <w:pPr>
              <w:spacing w:before="2" w:line="220" w:lineRule="exact"/>
              <w:ind w:left="33" w:right="13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одговор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оја</w:t>
            </w:r>
            <w:r>
              <w:rPr>
                <w:spacing w:val="-1"/>
                <w:sz w:val="24"/>
                <w:szCs w:val="24"/>
              </w:rPr>
              <w:t>ча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 в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51C6C" w14:textId="77777777" w:rsidR="00332E29" w:rsidRDefault="00F47ED3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</w:tc>
      </w:tr>
      <w:tr w:rsidR="00332E29" w14:paraId="75E2B5E3" w14:textId="77777777" w:rsidTr="00A52392">
        <w:trPr>
          <w:trHeight w:hRule="exact" w:val="348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70CBD" w14:textId="3667F4FB" w:rsidR="00332E29" w:rsidRDefault="009743DA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6107">
              <w:rPr>
                <w:sz w:val="24"/>
                <w:szCs w:val="24"/>
                <w:lang w:val="sr-Cyrl-RS"/>
              </w:rPr>
              <w:t>5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086C8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F4B26" w14:textId="77777777" w:rsidR="00332E29" w:rsidRDefault="00F47ED3">
            <w:pPr>
              <w:spacing w:line="260" w:lineRule="exact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  <w:tr w:rsidR="00332E29" w14:paraId="7F618315" w14:textId="77777777" w:rsidTr="00A52392">
        <w:trPr>
          <w:trHeight w:hRule="exact" w:val="468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8B170" w14:textId="7AE6DCD5" w:rsidR="00332E29" w:rsidRDefault="009743DA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6107">
              <w:rPr>
                <w:sz w:val="24"/>
                <w:szCs w:val="24"/>
                <w:lang w:val="sr-Cyrl-RS"/>
              </w:rPr>
              <w:t>6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BE5C9" w14:textId="77777777" w:rsidR="00332E29" w:rsidRDefault="00F47ED3">
            <w:pPr>
              <w:spacing w:line="185" w:lineRule="auto"/>
              <w:ind w:left="33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 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вно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 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вно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додат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 до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B3088" w14:textId="77777777" w:rsidR="00332E29" w:rsidRDefault="00F47ED3">
            <w:pPr>
              <w:spacing w:line="260" w:lineRule="exact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264BEEAD" w14:textId="77777777" w:rsidTr="00A52392">
        <w:trPr>
          <w:trHeight w:hRule="exact" w:val="356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EA6E1" w14:textId="3A753053" w:rsidR="00332E29" w:rsidRDefault="009743DA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6107">
              <w:rPr>
                <w:sz w:val="24"/>
                <w:szCs w:val="24"/>
                <w:lang w:val="sr-Cyrl-RS"/>
              </w:rPr>
              <w:t>7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4E606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, При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-1"/>
                <w:sz w:val="24"/>
                <w:szCs w:val="24"/>
              </w:rPr>
              <w:t xml:space="preserve"> 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жовања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93751" w14:textId="77777777" w:rsidR="00332E29" w:rsidRDefault="00F47ED3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</w:tc>
      </w:tr>
      <w:tr w:rsidR="00332E29" w14:paraId="2F51AAFC" w14:textId="77777777" w:rsidTr="00A52392">
        <w:trPr>
          <w:trHeight w:hRule="exact" w:val="247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02AEE" w14:textId="6B555D5A" w:rsidR="00332E29" w:rsidRDefault="009743DA">
            <w:pPr>
              <w:spacing w:line="22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7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8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BBC42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Приговори 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ж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лбе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-1"/>
                <w:position w:val="1"/>
                <w:sz w:val="24"/>
                <w:szCs w:val="24"/>
              </w:rPr>
              <w:t>ч</w:t>
            </w:r>
            <w:r>
              <w:rPr>
                <w:spacing w:val="1"/>
                <w:position w:val="1"/>
                <w:sz w:val="24"/>
                <w:szCs w:val="24"/>
              </w:rPr>
              <w:t>еник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, ро</w:t>
            </w:r>
            <w:r>
              <w:rPr>
                <w:spacing w:val="-2"/>
                <w:position w:val="1"/>
                <w:sz w:val="24"/>
                <w:szCs w:val="24"/>
              </w:rPr>
              <w:t>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љ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, од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сн</w:t>
            </w:r>
            <w:r>
              <w:rPr>
                <w:position w:val="1"/>
                <w:sz w:val="24"/>
                <w:szCs w:val="24"/>
              </w:rPr>
              <w:t xml:space="preserve">о 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ља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21AFA" w14:textId="77777777" w:rsidR="00332E29" w:rsidRDefault="00F47ED3">
            <w:pPr>
              <w:spacing w:line="220" w:lineRule="exact"/>
              <w:ind w:left="38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 год.</w:t>
            </w:r>
          </w:p>
        </w:tc>
      </w:tr>
      <w:tr w:rsidR="00332E29" w14:paraId="7A7F40EF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947EE" w14:textId="10474158" w:rsidR="00332E29" w:rsidRDefault="009743DA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7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9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9731E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аме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ас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вн</w:t>
            </w:r>
            <w:r>
              <w:rPr>
                <w:spacing w:val="1"/>
                <w:position w:val="1"/>
                <w:sz w:val="24"/>
                <w:szCs w:val="24"/>
              </w:rPr>
              <w:t>ик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, р</w:t>
            </w:r>
            <w:r>
              <w:rPr>
                <w:spacing w:val="-1"/>
                <w:position w:val="1"/>
                <w:sz w:val="24"/>
                <w:szCs w:val="24"/>
              </w:rPr>
              <w:t>ас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ор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ђив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ње</w:t>
            </w:r>
            <w:r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6"/>
                <w:position w:val="1"/>
                <w:sz w:val="24"/>
                <w:szCs w:val="24"/>
              </w:rPr>
              <w:t>н</w:t>
            </w:r>
            <w:r>
              <w:rPr>
                <w:spacing w:val="-7"/>
                <w:position w:val="1"/>
                <w:sz w:val="24"/>
                <w:szCs w:val="24"/>
              </w:rPr>
              <w:t>у</w:t>
            </w:r>
            <w:r>
              <w:rPr>
                <w:spacing w:val="3"/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р Ш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оле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л.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210E6" w14:textId="77777777" w:rsidR="00332E29" w:rsidRDefault="00F47ED3">
            <w:pPr>
              <w:spacing w:line="200" w:lineRule="exact"/>
              <w:ind w:left="38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3 год.</w:t>
            </w:r>
          </w:p>
        </w:tc>
      </w:tr>
      <w:tr w:rsidR="00332E29" w14:paraId="7479AD43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B1AEA" w14:textId="60B9A42D" w:rsidR="00332E29" w:rsidRDefault="00A56107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80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47A39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Под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ла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дм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та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нас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вн</w:t>
            </w:r>
            <w:r>
              <w:rPr>
                <w:spacing w:val="1"/>
                <w:position w:val="1"/>
                <w:sz w:val="24"/>
                <w:szCs w:val="24"/>
              </w:rPr>
              <w:t>ик</w:t>
            </w:r>
            <w:r>
              <w:rPr>
                <w:position w:val="1"/>
                <w:sz w:val="24"/>
                <w:szCs w:val="24"/>
              </w:rPr>
              <w:t>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18FE2" w14:textId="77777777" w:rsidR="00332E29" w:rsidRDefault="00F47ED3">
            <w:pPr>
              <w:spacing w:line="200" w:lineRule="exact"/>
              <w:ind w:left="38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3 год.</w:t>
            </w:r>
          </w:p>
        </w:tc>
      </w:tr>
      <w:tr w:rsidR="00332E29" w14:paraId="55D332A7" w14:textId="77777777" w:rsidTr="00A52392">
        <w:trPr>
          <w:trHeight w:hRule="exact" w:val="25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8CD36" w14:textId="4470BC81" w:rsidR="00332E29" w:rsidRDefault="00A56107">
            <w:pPr>
              <w:spacing w:line="22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81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583C8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Об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шт</w:t>
            </w:r>
            <w:r>
              <w:rPr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њ</w:t>
            </w:r>
            <w:r>
              <w:rPr>
                <w:spacing w:val="-2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,</w:t>
            </w:r>
            <w:r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7"/>
                <w:position w:val="1"/>
                <w:sz w:val="24"/>
                <w:szCs w:val="24"/>
              </w:rPr>
              <w:t>у</w:t>
            </w:r>
            <w:r>
              <w:rPr>
                <w:spacing w:val="6"/>
                <w:position w:val="1"/>
                <w:sz w:val="24"/>
                <w:szCs w:val="24"/>
              </w:rPr>
              <w:t>п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3"/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тва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дбе 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тора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D708A" w14:textId="77777777" w:rsidR="00332E29" w:rsidRDefault="00F47ED3">
            <w:pPr>
              <w:spacing w:line="220" w:lineRule="exact"/>
              <w:ind w:left="378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2 год.</w:t>
            </w:r>
          </w:p>
        </w:tc>
      </w:tr>
      <w:tr w:rsidR="00332E29" w14:paraId="2A4E74C9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B0650" w14:textId="730428D5" w:rsidR="00332E29" w:rsidRDefault="00A56107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82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DF624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Књига об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шт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њ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89D11" w14:textId="77777777" w:rsidR="00332E29" w:rsidRDefault="00F47ED3">
            <w:pPr>
              <w:spacing w:line="200" w:lineRule="exact"/>
              <w:ind w:left="378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2 год.</w:t>
            </w:r>
          </w:p>
        </w:tc>
      </w:tr>
      <w:tr w:rsidR="00332E29" w14:paraId="79E8545F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3142B" w14:textId="7B305934" w:rsidR="00332E29" w:rsidRDefault="00A56107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83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98499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Књига д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2"/>
                <w:position w:val="1"/>
                <w:sz w:val="24"/>
                <w:szCs w:val="24"/>
              </w:rPr>
              <w:t>ж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2"/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на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вн</w:t>
            </w:r>
            <w:r>
              <w:rPr>
                <w:spacing w:val="1"/>
                <w:position w:val="1"/>
                <w:sz w:val="24"/>
                <w:szCs w:val="24"/>
              </w:rPr>
              <w:t>ик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0A64B" w14:textId="77777777" w:rsidR="00332E29" w:rsidRDefault="00F47ED3">
            <w:pPr>
              <w:spacing w:line="200" w:lineRule="exact"/>
              <w:ind w:left="38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2 год.</w:t>
            </w:r>
          </w:p>
        </w:tc>
      </w:tr>
      <w:tr w:rsidR="00332E29" w14:paraId="0DA57E44" w14:textId="77777777" w:rsidTr="00A52392">
        <w:trPr>
          <w:trHeight w:hRule="exact" w:val="259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9CB81" w14:textId="57882031" w:rsidR="00332E29" w:rsidRDefault="009743DA">
            <w:pPr>
              <w:spacing w:line="22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8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4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0EB9A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2"/>
                <w:position w:val="1"/>
                <w:sz w:val="24"/>
                <w:szCs w:val="24"/>
              </w:rPr>
              <w:t>х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 xml:space="preserve">ви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доде</w:t>
            </w:r>
            <w:r>
              <w:rPr>
                <w:spacing w:val="2"/>
                <w:position w:val="1"/>
                <w:sz w:val="24"/>
                <w:szCs w:val="24"/>
              </w:rPr>
              <w:t>л</w:t>
            </w:r>
            <w:r>
              <w:rPr>
                <w:position w:val="1"/>
                <w:sz w:val="24"/>
                <w:szCs w:val="24"/>
              </w:rPr>
              <w:t>у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пе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ја и 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ла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3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у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2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м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B67AF" w14:textId="77777777" w:rsidR="00332E29" w:rsidRDefault="00F47ED3">
            <w:pPr>
              <w:spacing w:line="220" w:lineRule="exact"/>
              <w:ind w:left="38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2 год.</w:t>
            </w:r>
          </w:p>
        </w:tc>
      </w:tr>
      <w:tr w:rsidR="00A56107" w14:paraId="419EEF12" w14:textId="77777777" w:rsidTr="00A52392">
        <w:trPr>
          <w:trHeight w:hRule="exact" w:val="259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B1693" w14:textId="1C47D9F6" w:rsidR="00A56107" w:rsidRPr="00A56107" w:rsidRDefault="00A56107">
            <w:pPr>
              <w:spacing w:line="220" w:lineRule="exact"/>
              <w:ind w:left="532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DE949" w14:textId="2B24F809" w:rsidR="00A56107" w:rsidRPr="00A56107" w:rsidRDefault="00A56107">
            <w:pPr>
              <w:spacing w:line="220" w:lineRule="exact"/>
              <w:ind w:left="33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Потврде о статусу редовног ученика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B5C41" w14:textId="444C40D8" w:rsidR="00A56107" w:rsidRPr="00A56107" w:rsidRDefault="00A56107">
            <w:pPr>
              <w:spacing w:line="220" w:lineRule="exact"/>
              <w:ind w:left="381"/>
              <w:rPr>
                <w:position w:val="1"/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2 год.</w:t>
            </w:r>
          </w:p>
        </w:tc>
      </w:tr>
      <w:tr w:rsidR="00332E29" w14:paraId="41A23C52" w14:textId="77777777" w:rsidTr="00A52392">
        <w:trPr>
          <w:trHeight w:hRule="exact" w:val="420"/>
        </w:trPr>
        <w:tc>
          <w:tcPr>
            <w:tcW w:w="972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9BA71" w14:textId="77777777" w:rsidR="00332E29" w:rsidRDefault="00F47ED3">
            <w:pPr>
              <w:spacing w:line="260" w:lineRule="exact"/>
              <w:ind w:left="25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ја</w:t>
            </w:r>
            <w:r>
              <w:rPr>
                <w:b/>
                <w:spacing w:val="-1"/>
                <w:sz w:val="24"/>
                <w:szCs w:val="24"/>
              </w:rPr>
              <w:t>л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 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ф</w:t>
            </w:r>
            <w:r>
              <w:rPr>
                <w:b/>
                <w:spacing w:val="1"/>
                <w:sz w:val="24"/>
                <w:szCs w:val="24"/>
              </w:rPr>
              <w:t>ин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нс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ј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ловање</w:t>
            </w:r>
          </w:p>
        </w:tc>
      </w:tr>
      <w:tr w:rsidR="00332E29" w14:paraId="2366E842" w14:textId="77777777" w:rsidTr="00A52392">
        <w:trPr>
          <w:trHeight w:hRule="exact" w:val="48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0E345" w14:textId="7DE22480" w:rsidR="00332E29" w:rsidRDefault="00F47ED3" w:rsidP="009743DA">
            <w:pPr>
              <w:spacing w:line="260" w:lineRule="exact"/>
              <w:ind w:lef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6107">
              <w:rPr>
                <w:sz w:val="24"/>
                <w:szCs w:val="24"/>
                <w:lang w:val="sr-Cyrl-R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B7A80" w14:textId="77777777" w:rsidR="00332E29" w:rsidRDefault="00F47ED3">
            <w:pPr>
              <w:spacing w:line="200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</w:t>
            </w:r>
          </w:p>
          <w:p w14:paraId="4DA74F53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B004A" w14:textId="77777777" w:rsidR="00332E29" w:rsidRDefault="00F47ED3">
            <w:pPr>
              <w:spacing w:line="260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50DA3409" w14:textId="77777777" w:rsidTr="00A52392">
        <w:trPr>
          <w:trHeight w:hRule="exact" w:val="518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8E97E" w14:textId="628CD39F" w:rsidR="00332E29" w:rsidRDefault="009743DA">
            <w:pPr>
              <w:spacing w:line="260" w:lineRule="exact"/>
              <w:ind w:lef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6107">
              <w:rPr>
                <w:sz w:val="24"/>
                <w:szCs w:val="24"/>
                <w:lang w:val="sr-Cyrl-RS"/>
              </w:rPr>
              <w:t>7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2657C" w14:textId="77777777" w:rsidR="00332E29" w:rsidRDefault="00F47ED3">
            <w:pPr>
              <w:spacing w:before="30" w:line="220" w:lineRule="exact"/>
              <w:ind w:left="33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јс</w:t>
            </w:r>
            <w:r>
              <w:rPr>
                <w:spacing w:val="-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ан</w:t>
            </w:r>
            <w:r>
              <w:rPr>
                <w:sz w:val="24"/>
                <w:szCs w:val="24"/>
              </w:rPr>
              <w:t>ови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рош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C104E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6333D1B1" w14:textId="77777777" w:rsidTr="00A52392">
        <w:trPr>
          <w:trHeight w:hRule="exact" w:val="365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B23D8" w14:textId="2FA57C4C" w:rsidR="00332E29" w:rsidRDefault="009743DA">
            <w:pPr>
              <w:spacing w:line="260" w:lineRule="exact"/>
              <w:ind w:lef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6107">
              <w:rPr>
                <w:sz w:val="24"/>
                <w:szCs w:val="24"/>
                <w:lang w:val="sr-Cyrl-RS"/>
              </w:rPr>
              <w:t>8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B08DB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вршни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зи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FAF45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660462FF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05528" w14:textId="2504777F" w:rsidR="00332E29" w:rsidRDefault="009743DA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8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9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FC1E9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Изв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шт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 xml:space="preserve">ј о 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1"/>
                <w:position w:val="1"/>
                <w:sz w:val="24"/>
                <w:szCs w:val="24"/>
              </w:rPr>
              <w:t>пис</w:t>
            </w:r>
            <w:r>
              <w:rPr>
                <w:position w:val="1"/>
                <w:sz w:val="24"/>
                <w:szCs w:val="24"/>
              </w:rPr>
              <w:t>у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м</w:t>
            </w:r>
            <w:r>
              <w:rPr>
                <w:spacing w:val="2"/>
                <w:position w:val="1"/>
                <w:sz w:val="24"/>
                <w:szCs w:val="24"/>
              </w:rPr>
              <w:t>о</w:t>
            </w:r>
            <w:r>
              <w:rPr>
                <w:position w:val="1"/>
                <w:sz w:val="24"/>
                <w:szCs w:val="24"/>
              </w:rPr>
              <w:t>ви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EF470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389E3456" w14:textId="77777777" w:rsidTr="00A52392">
        <w:trPr>
          <w:trHeight w:hRule="exact" w:val="374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6C9A5" w14:textId="06C12517" w:rsidR="00332E29" w:rsidRDefault="00A56107">
            <w:pPr>
              <w:spacing w:line="260" w:lineRule="exact"/>
              <w:ind w:left="5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90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2A632" w14:textId="27012290" w:rsidR="00332E29" w:rsidRPr="000440DE" w:rsidRDefault="00F47ED3">
            <w:pPr>
              <w:spacing w:line="26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Пл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 w:rsidR="000440DE">
              <w:rPr>
                <w:sz w:val="24"/>
                <w:szCs w:val="24"/>
                <w:lang w:val="sr-Cyrl-RS"/>
              </w:rPr>
              <w:t xml:space="preserve"> и исплатни листићи зарада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E8B2D" w14:textId="77777777" w:rsidR="00332E29" w:rsidRDefault="00F47ED3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0520CF6E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A8BCE" w14:textId="3F199BBF" w:rsidR="00332E29" w:rsidRDefault="00A56107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91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21907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М-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4 обр</w:t>
            </w:r>
            <w:r>
              <w:rPr>
                <w:spacing w:val="-1"/>
                <w:position w:val="1"/>
                <w:sz w:val="24"/>
                <w:szCs w:val="24"/>
              </w:rPr>
              <w:t>ас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70E6A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51E1090B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2570C" w14:textId="5819EA90" w:rsidR="00332E29" w:rsidRDefault="00A56107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92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24804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К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рто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да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1"/>
                <w:position w:val="1"/>
                <w:sz w:val="24"/>
                <w:szCs w:val="24"/>
              </w:rPr>
              <w:t>ен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х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1A76F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1194FBA7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4BBEB" w14:textId="2354884F" w:rsidR="00332E29" w:rsidRDefault="00A56107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93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A06CE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МУН </w:t>
            </w:r>
            <w:r>
              <w:rPr>
                <w:spacing w:val="-1"/>
                <w:position w:val="1"/>
                <w:sz w:val="24"/>
                <w:szCs w:val="24"/>
              </w:rPr>
              <w:t>О</w:t>
            </w:r>
            <w:r>
              <w:rPr>
                <w:position w:val="1"/>
                <w:sz w:val="24"/>
                <w:szCs w:val="24"/>
              </w:rPr>
              <w:t>бр</w:t>
            </w:r>
            <w:r>
              <w:rPr>
                <w:spacing w:val="-1"/>
                <w:position w:val="1"/>
                <w:sz w:val="24"/>
                <w:szCs w:val="24"/>
              </w:rPr>
              <w:t>ас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(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та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до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са</w:t>
            </w:r>
            <w:r>
              <w:rPr>
                <w:position w:val="1"/>
                <w:sz w:val="24"/>
                <w:szCs w:val="24"/>
              </w:rPr>
              <w:t xml:space="preserve">) и </w:t>
            </w:r>
            <w:r>
              <w:rPr>
                <w:spacing w:val="1"/>
                <w:position w:val="1"/>
                <w:sz w:val="24"/>
                <w:szCs w:val="24"/>
              </w:rPr>
              <w:t>У</w:t>
            </w:r>
            <w:r>
              <w:rPr>
                <w:position w:val="1"/>
                <w:sz w:val="24"/>
                <w:szCs w:val="24"/>
              </w:rPr>
              <w:t>говори о д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2"/>
                <w:position w:val="1"/>
                <w:sz w:val="24"/>
                <w:szCs w:val="24"/>
              </w:rPr>
              <w:t>л</w:t>
            </w:r>
            <w:r>
              <w:rPr>
                <w:position w:val="1"/>
                <w:sz w:val="24"/>
                <w:szCs w:val="24"/>
              </w:rPr>
              <w:t>у</w:t>
            </w:r>
            <w:r>
              <w:rPr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(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од</w:t>
            </w:r>
            <w:r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2005 год</w:t>
            </w:r>
            <w:r>
              <w:rPr>
                <w:spacing w:val="2"/>
                <w:position w:val="1"/>
                <w:sz w:val="24"/>
                <w:szCs w:val="24"/>
              </w:rPr>
              <w:t>.</w:t>
            </w:r>
            <w:r>
              <w:rPr>
                <w:position w:val="1"/>
                <w:sz w:val="24"/>
                <w:szCs w:val="24"/>
              </w:rPr>
              <w:t>)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3DDE8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5768FB1C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6FE80" w14:textId="1D5F19A7" w:rsidR="00332E29" w:rsidRDefault="00A56107">
            <w:pPr>
              <w:spacing w:line="200" w:lineRule="exact"/>
              <w:ind w:left="52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94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E3D42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Уговори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 xml:space="preserve">о </w:t>
            </w:r>
            <w:r>
              <w:rPr>
                <w:spacing w:val="1"/>
                <w:position w:val="1"/>
                <w:sz w:val="24"/>
                <w:szCs w:val="24"/>
              </w:rPr>
              <w:t>ин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ци</w:t>
            </w:r>
            <w:r>
              <w:rPr>
                <w:spacing w:val="-2"/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ом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3"/>
                <w:position w:val="1"/>
                <w:sz w:val="24"/>
                <w:szCs w:val="24"/>
              </w:rPr>
              <w:t>т</w:t>
            </w:r>
            <w:r>
              <w:rPr>
                <w:position w:val="1"/>
                <w:sz w:val="24"/>
                <w:szCs w:val="24"/>
              </w:rPr>
              <w:t>у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0CEC3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51338BBA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64D24" w14:textId="7F6B3A20" w:rsidR="00332E29" w:rsidRDefault="009743DA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9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5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A5477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Књига 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овн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х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н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3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м</w:t>
            </w:r>
            <w:r>
              <w:rPr>
                <w:position w:val="1"/>
                <w:sz w:val="24"/>
                <w:szCs w:val="24"/>
              </w:rPr>
              <w:t>ови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732C6" w14:textId="77777777" w:rsidR="00332E29" w:rsidRDefault="00F47ED3">
            <w:pPr>
              <w:spacing w:line="200" w:lineRule="exact"/>
              <w:ind w:left="22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4BCBC290" w14:textId="77777777" w:rsidTr="00A52392">
        <w:trPr>
          <w:trHeight w:hRule="exact" w:val="938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44872" w14:textId="0E3571DF" w:rsidR="00332E29" w:rsidRDefault="009743DA">
            <w:pPr>
              <w:spacing w:line="260" w:lineRule="exact"/>
              <w:ind w:lef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6107">
              <w:rPr>
                <w:sz w:val="24"/>
                <w:szCs w:val="24"/>
                <w:lang w:val="sr-Cyrl-RS"/>
              </w:rPr>
              <w:t>6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C0A25" w14:textId="77777777" w:rsidR="00332E29" w:rsidRDefault="00F47ED3">
            <w:pPr>
              <w:spacing w:line="220" w:lineRule="exact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зи</w:t>
            </w:r>
            <w:r>
              <w:rPr>
                <w:sz w:val="24"/>
                <w:szCs w:val="24"/>
              </w:rPr>
              <w:t>је, и</w:t>
            </w:r>
            <w:r>
              <w:rPr>
                <w:spacing w:val="-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367DE0EB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аци</w:t>
            </w:r>
            <w:r>
              <w:rPr>
                <w:sz w:val="24"/>
                <w:szCs w:val="24"/>
              </w:rPr>
              <w:t>ја)</w:t>
            </w:r>
          </w:p>
          <w:p w14:paraId="162A690C" w14:textId="77777777" w:rsidR="00332E29" w:rsidRDefault="00F47ED3">
            <w:pPr>
              <w:spacing w:before="3" w:line="220" w:lineRule="exact"/>
              <w:ind w:left="33" w:right="1295" w:firstLine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 о о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1"/>
                <w:sz w:val="24"/>
                <w:szCs w:val="24"/>
              </w:rPr>
              <w:t>ђе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зи</w:t>
            </w:r>
            <w:r>
              <w:rPr>
                <w:sz w:val="24"/>
                <w:szCs w:val="24"/>
              </w:rPr>
              <w:t>ја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CA462" w14:textId="77777777" w:rsidR="00332E29" w:rsidRDefault="00F47ED3">
            <w:pPr>
              <w:spacing w:line="260" w:lineRule="exact"/>
              <w:ind w:left="191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  <w:p w14:paraId="240B3831" w14:textId="77777777" w:rsidR="00332E29" w:rsidRDefault="00332E29">
            <w:pPr>
              <w:spacing w:before="11" w:line="260" w:lineRule="exact"/>
              <w:rPr>
                <w:sz w:val="26"/>
                <w:szCs w:val="26"/>
              </w:rPr>
            </w:pPr>
          </w:p>
          <w:p w14:paraId="5D777B8D" w14:textId="77777777" w:rsidR="00332E29" w:rsidRDefault="00F47ED3">
            <w:pPr>
              <w:ind w:left="291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3479AF6C" w14:textId="77777777" w:rsidTr="00A52392">
        <w:trPr>
          <w:trHeight w:hRule="exact" w:val="31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3EF31" w14:textId="3FEABE3F" w:rsidR="00332E29" w:rsidRDefault="009743DA">
            <w:pPr>
              <w:spacing w:line="260" w:lineRule="exact"/>
              <w:ind w:lef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6107">
              <w:rPr>
                <w:sz w:val="24"/>
                <w:szCs w:val="24"/>
                <w:lang w:val="sr-Cyrl-RS"/>
              </w:rPr>
              <w:t>7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C25AF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E8038" w14:textId="77777777" w:rsidR="00332E29" w:rsidRDefault="00F47ED3">
            <w:pPr>
              <w:spacing w:line="260" w:lineRule="exact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36ED31D0" w14:textId="77777777" w:rsidTr="00A52392">
        <w:trPr>
          <w:trHeight w:hRule="exact" w:val="1402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B9C39" w14:textId="7DEA42BC" w:rsidR="00332E29" w:rsidRDefault="009743DA">
            <w:pPr>
              <w:spacing w:line="260" w:lineRule="exact"/>
              <w:ind w:lef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6107">
              <w:rPr>
                <w:sz w:val="24"/>
                <w:szCs w:val="24"/>
                <w:lang w:val="sr-Cyrl-RS"/>
              </w:rPr>
              <w:t>8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51650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нци</w:t>
            </w:r>
            <w:r>
              <w:rPr>
                <w:sz w:val="24"/>
                <w:szCs w:val="24"/>
              </w:rPr>
              <w:t xml:space="preserve">ја о 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њима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6425F292" w14:textId="77777777" w:rsidR="00332E29" w:rsidRDefault="00F47ED3">
            <w:pPr>
              <w:spacing w:before="3" w:line="220" w:lineRule="exact"/>
              <w:ind w:left="33" w:right="64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трош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њим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оји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ч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; 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љи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анс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; о</w:t>
            </w:r>
            <w:r>
              <w:rPr>
                <w:spacing w:val="1"/>
                <w:sz w:val="24"/>
                <w:szCs w:val="24"/>
              </w:rPr>
              <w:t>тп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нин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;</w:t>
            </w:r>
          </w:p>
          <w:p w14:paraId="1ED7C061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ови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огр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оћи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ње; сол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;</w:t>
            </w:r>
          </w:p>
          <w:p w14:paraId="55FC0DF2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п</w:t>
            </w:r>
            <w:r>
              <w:rPr>
                <w:position w:val="-1"/>
                <w:sz w:val="24"/>
                <w:szCs w:val="24"/>
              </w:rPr>
              <w:t>о</w:t>
            </w:r>
            <w:r>
              <w:rPr>
                <w:spacing w:val="1"/>
                <w:position w:val="-1"/>
                <w:sz w:val="24"/>
                <w:szCs w:val="24"/>
              </w:rPr>
              <w:t>к</w:t>
            </w:r>
            <w:r>
              <w:rPr>
                <w:position w:val="-1"/>
                <w:sz w:val="24"/>
                <w:szCs w:val="24"/>
              </w:rPr>
              <w:t>ло</w:t>
            </w:r>
            <w:r>
              <w:rPr>
                <w:spacing w:val="-1"/>
                <w:position w:val="-1"/>
                <w:sz w:val="24"/>
                <w:szCs w:val="24"/>
              </w:rPr>
              <w:t>н</w:t>
            </w:r>
            <w:r>
              <w:rPr>
                <w:spacing w:val="1"/>
                <w:position w:val="-1"/>
                <w:sz w:val="24"/>
                <w:szCs w:val="24"/>
              </w:rPr>
              <w:t>и</w:t>
            </w:r>
            <w:r>
              <w:rPr>
                <w:position w:val="-1"/>
                <w:sz w:val="24"/>
                <w:szCs w:val="24"/>
              </w:rPr>
              <w:t xml:space="preserve">; </w:t>
            </w:r>
            <w:r>
              <w:rPr>
                <w:spacing w:val="3"/>
                <w:position w:val="-1"/>
                <w:sz w:val="24"/>
                <w:szCs w:val="24"/>
              </w:rPr>
              <w:t>ј</w:t>
            </w:r>
            <w:r>
              <w:rPr>
                <w:spacing w:val="-7"/>
                <w:position w:val="-1"/>
                <w:sz w:val="24"/>
                <w:szCs w:val="24"/>
              </w:rPr>
              <w:t>у</w:t>
            </w:r>
            <w:r>
              <w:rPr>
                <w:position w:val="-1"/>
                <w:sz w:val="24"/>
                <w:szCs w:val="24"/>
              </w:rPr>
              <w:t>б</w:t>
            </w:r>
            <w:r>
              <w:rPr>
                <w:spacing w:val="1"/>
                <w:position w:val="-1"/>
                <w:sz w:val="24"/>
                <w:szCs w:val="24"/>
              </w:rPr>
              <w:t>и</w:t>
            </w:r>
            <w:r>
              <w:rPr>
                <w:position w:val="-1"/>
                <w:sz w:val="24"/>
                <w:szCs w:val="24"/>
              </w:rPr>
              <w:t>л</w:t>
            </w:r>
            <w:r>
              <w:rPr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position w:val="-1"/>
                <w:sz w:val="24"/>
                <w:szCs w:val="24"/>
              </w:rPr>
              <w:t>р</w:t>
            </w:r>
            <w:r>
              <w:rPr>
                <w:spacing w:val="1"/>
                <w:position w:val="-1"/>
                <w:sz w:val="24"/>
                <w:szCs w:val="24"/>
              </w:rPr>
              <w:t>н</w:t>
            </w:r>
            <w:r>
              <w:rPr>
                <w:position w:val="-1"/>
                <w:sz w:val="24"/>
                <w:szCs w:val="24"/>
              </w:rPr>
              <w:t>е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н</w:t>
            </w:r>
            <w:r>
              <w:rPr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position w:val="-1"/>
                <w:sz w:val="24"/>
                <w:szCs w:val="24"/>
              </w:rPr>
              <w:t>гр</w:t>
            </w:r>
            <w:r>
              <w:rPr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position w:val="-1"/>
                <w:sz w:val="24"/>
                <w:szCs w:val="24"/>
              </w:rPr>
              <w:t>д</w:t>
            </w:r>
            <w:r>
              <w:rPr>
                <w:spacing w:val="-1"/>
                <w:position w:val="-1"/>
                <w:sz w:val="24"/>
                <w:szCs w:val="24"/>
              </w:rPr>
              <w:t>е</w:t>
            </w:r>
            <w:r>
              <w:rPr>
                <w:position w:val="-1"/>
                <w:sz w:val="24"/>
                <w:szCs w:val="24"/>
              </w:rPr>
              <w:t>...</w:t>
            </w:r>
          </w:p>
          <w:p w14:paraId="41AFEC68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При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position w:val="1"/>
                <w:sz w:val="24"/>
                <w:szCs w:val="24"/>
              </w:rPr>
              <w:t>ћи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обр</w:t>
            </w:r>
            <w:r>
              <w:rPr>
                <w:spacing w:val="-1"/>
                <w:position w:val="1"/>
                <w:sz w:val="24"/>
                <w:szCs w:val="24"/>
              </w:rPr>
              <w:t>ас</w:t>
            </w:r>
            <w:r>
              <w:rPr>
                <w:spacing w:val="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обр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4"/>
                <w:position w:val="1"/>
                <w:sz w:val="24"/>
                <w:szCs w:val="24"/>
              </w:rPr>
              <w:t>ч</w:t>
            </w:r>
            <w:r>
              <w:rPr>
                <w:spacing w:val="-7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тог 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п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ћ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 xml:space="preserve">ог 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ор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D366A" w14:textId="77777777" w:rsidR="00332E29" w:rsidRDefault="00F47ED3">
            <w:pPr>
              <w:spacing w:line="260" w:lineRule="exact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452DBDBB" w14:textId="77777777" w:rsidTr="00A52392">
        <w:trPr>
          <w:trHeight w:hRule="exact" w:val="394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CBFF8" w14:textId="222DFAB8" w:rsidR="00332E29" w:rsidRDefault="009743DA">
            <w:pPr>
              <w:spacing w:line="260" w:lineRule="exact"/>
              <w:ind w:lef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A56107">
              <w:rPr>
                <w:sz w:val="24"/>
                <w:szCs w:val="24"/>
                <w:lang w:val="sr-Cyrl-RS"/>
              </w:rPr>
              <w:t>9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D6AE7" w14:textId="3C607490" w:rsidR="00332E29" w:rsidRPr="00A56107" w:rsidRDefault="00F47ED3">
            <w:pPr>
              <w:spacing w:line="24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тог 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 w:rsidR="00A56107">
              <w:rPr>
                <w:sz w:val="24"/>
                <w:szCs w:val="24"/>
                <w:lang w:val="sr-Cyrl-RS"/>
              </w:rPr>
              <w:t>-пореске пријаве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B09A5" w14:textId="77777777" w:rsidR="00332E29" w:rsidRDefault="00F47ED3">
            <w:pPr>
              <w:spacing w:line="260" w:lineRule="exact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2F9C0A35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49105" w14:textId="213EA268" w:rsidR="00332E29" w:rsidRDefault="00A56107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100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C2E61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Гла</w:t>
            </w:r>
            <w:r>
              <w:rPr>
                <w:spacing w:val="-1"/>
                <w:position w:val="1"/>
                <w:sz w:val="24"/>
                <w:szCs w:val="24"/>
              </w:rPr>
              <w:t>в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њига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(ф</w:t>
            </w:r>
            <w:r>
              <w:rPr>
                <w:spacing w:val="1"/>
                <w:position w:val="1"/>
                <w:sz w:val="24"/>
                <w:szCs w:val="24"/>
              </w:rPr>
              <w:t>ин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си</w:t>
            </w:r>
            <w:r>
              <w:rPr>
                <w:position w:val="1"/>
                <w:sz w:val="24"/>
                <w:szCs w:val="24"/>
              </w:rPr>
              <w:t>јске карт</w:t>
            </w:r>
            <w:r>
              <w:rPr>
                <w:spacing w:val="1"/>
                <w:position w:val="1"/>
                <w:sz w:val="24"/>
                <w:szCs w:val="24"/>
              </w:rPr>
              <w:t>иц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)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C169A" w14:textId="64F7E815" w:rsidR="00332E29" w:rsidRDefault="000440DE">
            <w:pPr>
              <w:spacing w:line="200" w:lineRule="exact"/>
              <w:ind w:left="318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4</w:t>
            </w:r>
            <w:r w:rsidR="00F47ED3">
              <w:rPr>
                <w:position w:val="1"/>
                <w:sz w:val="24"/>
                <w:szCs w:val="24"/>
              </w:rPr>
              <w:t>0 год.</w:t>
            </w:r>
          </w:p>
        </w:tc>
      </w:tr>
      <w:tr w:rsidR="00332E29" w14:paraId="767F8CCF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05B43" w14:textId="621F505D" w:rsidR="00332E29" w:rsidRDefault="00A56107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101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9E22C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Дн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вн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к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гла</w:t>
            </w:r>
            <w:r>
              <w:rPr>
                <w:spacing w:val="-1"/>
                <w:position w:val="1"/>
                <w:sz w:val="24"/>
                <w:szCs w:val="24"/>
              </w:rPr>
              <w:t>в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њиге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67ABE" w14:textId="77777777" w:rsidR="00332E29" w:rsidRDefault="00F47ED3">
            <w:pPr>
              <w:spacing w:line="200" w:lineRule="exact"/>
              <w:ind w:left="318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10 год.</w:t>
            </w:r>
          </w:p>
        </w:tc>
      </w:tr>
      <w:tr w:rsidR="00332E29" w14:paraId="4F669993" w14:textId="77777777" w:rsidTr="00A52392">
        <w:trPr>
          <w:trHeight w:hRule="exact" w:val="25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9CD7A" w14:textId="7CF0DBBD" w:rsidR="00332E29" w:rsidRDefault="00A56107">
            <w:pPr>
              <w:spacing w:line="22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102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C6EF4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Обр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4"/>
                <w:position w:val="1"/>
                <w:sz w:val="24"/>
                <w:szCs w:val="24"/>
              </w:rPr>
              <w:t>ч</w:t>
            </w:r>
            <w:r>
              <w:rPr>
                <w:spacing w:val="-7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п</w:t>
            </w:r>
            <w:r>
              <w:rPr>
                <w:position w:val="1"/>
                <w:sz w:val="24"/>
                <w:szCs w:val="24"/>
              </w:rPr>
              <w:t>ор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(</w:t>
            </w:r>
            <w:r>
              <w:rPr>
                <w:position w:val="1"/>
                <w:sz w:val="24"/>
                <w:szCs w:val="24"/>
              </w:rPr>
              <w:t>П</w:t>
            </w:r>
            <w:r>
              <w:rPr>
                <w:spacing w:val="1"/>
                <w:position w:val="1"/>
                <w:sz w:val="24"/>
                <w:szCs w:val="24"/>
              </w:rPr>
              <w:t>Д</w:t>
            </w:r>
            <w:r>
              <w:rPr>
                <w:position w:val="1"/>
                <w:sz w:val="24"/>
                <w:szCs w:val="24"/>
              </w:rPr>
              <w:t>В)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951DD" w14:textId="77777777" w:rsidR="00332E29" w:rsidRDefault="00F47ED3">
            <w:pPr>
              <w:spacing w:line="220" w:lineRule="exact"/>
              <w:ind w:left="32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10 год.</w:t>
            </w:r>
          </w:p>
        </w:tc>
      </w:tr>
      <w:tr w:rsidR="00332E29" w14:paraId="7CB5F452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E73D8" w14:textId="2989D062" w:rsidR="00332E29" w:rsidRDefault="00A56107">
            <w:pPr>
              <w:spacing w:line="200" w:lineRule="exact"/>
              <w:ind w:left="53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103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EFE55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Ф</w:t>
            </w:r>
            <w:r>
              <w:rPr>
                <w:spacing w:val="1"/>
                <w:position w:val="1"/>
                <w:sz w:val="24"/>
                <w:szCs w:val="24"/>
              </w:rPr>
              <w:t>ин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јске кар</w:t>
            </w:r>
            <w:r>
              <w:rPr>
                <w:spacing w:val="-2"/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иц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а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/ си</w:t>
            </w:r>
            <w:r>
              <w:rPr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ик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FED0E" w14:textId="77777777" w:rsidR="00332E29" w:rsidRDefault="00F47ED3">
            <w:pPr>
              <w:spacing w:line="200" w:lineRule="exact"/>
              <w:ind w:left="32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10 год.</w:t>
            </w:r>
          </w:p>
        </w:tc>
      </w:tr>
      <w:tr w:rsidR="00332E29" w14:paraId="2240AECA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ADD81" w14:textId="73D3CD50" w:rsidR="00332E29" w:rsidRDefault="00A56107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104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9778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До</w:t>
            </w:r>
            <w:r>
              <w:rPr>
                <w:spacing w:val="3"/>
                <w:position w:val="1"/>
                <w:sz w:val="24"/>
                <w:szCs w:val="24"/>
              </w:rPr>
              <w:t>к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-1"/>
                <w:position w:val="1"/>
                <w:sz w:val="24"/>
                <w:szCs w:val="24"/>
              </w:rPr>
              <w:t>ме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ци</w:t>
            </w:r>
            <w:r>
              <w:rPr>
                <w:position w:val="1"/>
                <w:sz w:val="24"/>
                <w:szCs w:val="24"/>
              </w:rPr>
              <w:t>ја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у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до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ци</w:t>
            </w:r>
            <w:r>
              <w:rPr>
                <w:position w:val="1"/>
                <w:sz w:val="24"/>
                <w:szCs w:val="24"/>
              </w:rPr>
              <w:t>ја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FCF4D" w14:textId="77777777" w:rsidR="00332E29" w:rsidRDefault="00F47ED3">
            <w:pPr>
              <w:spacing w:line="200" w:lineRule="exact"/>
              <w:ind w:left="32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10 год.</w:t>
            </w:r>
          </w:p>
        </w:tc>
      </w:tr>
      <w:tr w:rsidR="00332E29" w14:paraId="1ECA5497" w14:textId="77777777" w:rsidTr="00A52392">
        <w:trPr>
          <w:trHeight w:hRule="exact" w:val="238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E51DA" w14:textId="67B4CA9C" w:rsidR="00332E29" w:rsidRDefault="00F47ED3" w:rsidP="009743DA">
            <w:pPr>
              <w:spacing w:line="20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10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5</w:t>
            </w:r>
            <w:r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6E333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До</w:t>
            </w:r>
            <w:r>
              <w:rPr>
                <w:spacing w:val="3"/>
                <w:position w:val="1"/>
                <w:sz w:val="24"/>
                <w:szCs w:val="24"/>
              </w:rPr>
              <w:t>к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-1"/>
                <w:position w:val="1"/>
                <w:sz w:val="24"/>
                <w:szCs w:val="24"/>
              </w:rPr>
              <w:t>ме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ци</w:t>
            </w:r>
            <w:r>
              <w:rPr>
                <w:position w:val="1"/>
                <w:sz w:val="24"/>
                <w:szCs w:val="24"/>
              </w:rPr>
              <w:t>ја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у</w:t>
            </w:r>
            <w:r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ја</w:t>
            </w:r>
            <w:r>
              <w:rPr>
                <w:spacing w:val="-1"/>
                <w:position w:val="1"/>
                <w:sz w:val="24"/>
                <w:szCs w:val="24"/>
              </w:rPr>
              <w:t>в</w:t>
            </w:r>
            <w:r>
              <w:rPr>
                <w:spacing w:val="1"/>
                <w:position w:val="1"/>
                <w:sz w:val="24"/>
                <w:szCs w:val="24"/>
              </w:rPr>
              <w:t>ни</w:t>
            </w:r>
            <w:r>
              <w:rPr>
                <w:position w:val="1"/>
                <w:sz w:val="24"/>
                <w:szCs w:val="24"/>
              </w:rPr>
              <w:t xml:space="preserve">х 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б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вки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6EE8D" w14:textId="77777777" w:rsidR="00332E29" w:rsidRDefault="00F47ED3">
            <w:pPr>
              <w:spacing w:line="200" w:lineRule="exact"/>
              <w:ind w:left="32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10 год.</w:t>
            </w:r>
          </w:p>
        </w:tc>
      </w:tr>
      <w:tr w:rsidR="00332E29" w14:paraId="0A585C8C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BF5A1" w14:textId="1BB7B927" w:rsidR="00332E29" w:rsidRDefault="009743DA">
            <w:pPr>
              <w:spacing w:line="20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10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6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AF3FB" w14:textId="5B6486D6" w:rsidR="00332E29" w:rsidRPr="00A56107" w:rsidRDefault="00F47ED3">
            <w:pPr>
              <w:spacing w:line="20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</w:rPr>
              <w:t>Поп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овн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х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ва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 xml:space="preserve"> и ситног инвентара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EE3DD" w14:textId="1251D5F4" w:rsidR="00332E29" w:rsidRDefault="000440DE">
            <w:pPr>
              <w:spacing w:line="200" w:lineRule="exact"/>
              <w:ind w:left="38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10</w:t>
            </w:r>
            <w:r w:rsidR="00F47ED3">
              <w:rPr>
                <w:position w:val="1"/>
                <w:sz w:val="24"/>
                <w:szCs w:val="24"/>
              </w:rPr>
              <w:t xml:space="preserve"> год.</w:t>
            </w:r>
          </w:p>
        </w:tc>
      </w:tr>
      <w:tr w:rsidR="00332E29" w14:paraId="55CECE98" w14:textId="77777777" w:rsidTr="00A52392">
        <w:trPr>
          <w:trHeight w:hRule="exact" w:val="53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3105E" w14:textId="20C37B52" w:rsidR="00332E29" w:rsidRDefault="009743DA">
            <w:pPr>
              <w:spacing w:line="260" w:lineRule="exact"/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2392">
              <w:rPr>
                <w:sz w:val="24"/>
                <w:szCs w:val="24"/>
                <w:lang w:val="sr-Cyrl-RS"/>
              </w:rPr>
              <w:t>7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7D81D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вр</w:t>
            </w:r>
            <w:r>
              <w:rPr>
                <w:spacing w:val="-1"/>
                <w:sz w:val="24"/>
                <w:szCs w:val="24"/>
              </w:rPr>
              <w:t>еме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ој спр</w:t>
            </w:r>
            <w:r>
              <w:rPr>
                <w:spacing w:val="-1"/>
                <w:sz w:val="24"/>
                <w:szCs w:val="24"/>
              </w:rPr>
              <w:t>ече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</w:p>
          <w:p w14:paraId="062AB505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болов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њима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 30 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F2442" w14:textId="77777777" w:rsidR="00332E29" w:rsidRDefault="00F47ED3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</w:tc>
      </w:tr>
      <w:tr w:rsidR="00332E29" w14:paraId="01589698" w14:textId="77777777" w:rsidTr="00A52392">
        <w:trPr>
          <w:trHeight w:hRule="exact" w:val="25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4241D" w14:textId="7B9E605E" w:rsidR="00332E29" w:rsidRDefault="00F47ED3" w:rsidP="009743DA">
            <w:pPr>
              <w:spacing w:line="22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10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8</w:t>
            </w:r>
            <w:r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A4435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До</w:t>
            </w:r>
            <w:r>
              <w:rPr>
                <w:spacing w:val="3"/>
                <w:position w:val="1"/>
                <w:sz w:val="24"/>
                <w:szCs w:val="24"/>
              </w:rPr>
              <w:t>к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-1"/>
                <w:position w:val="1"/>
                <w:sz w:val="24"/>
                <w:szCs w:val="24"/>
              </w:rPr>
              <w:t>ме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та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бла</w:t>
            </w:r>
            <w:r>
              <w:rPr>
                <w:spacing w:val="2"/>
                <w:position w:val="1"/>
                <w:sz w:val="24"/>
                <w:szCs w:val="24"/>
              </w:rPr>
              <w:t>г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ј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; бл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г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ј</w:t>
            </w:r>
            <w:r>
              <w:rPr>
                <w:spacing w:val="1"/>
                <w:position w:val="1"/>
                <w:sz w:val="24"/>
                <w:szCs w:val="24"/>
              </w:rPr>
              <w:t>ни</w:t>
            </w:r>
            <w:r>
              <w:rPr>
                <w:spacing w:val="-1"/>
                <w:position w:val="1"/>
                <w:sz w:val="24"/>
                <w:szCs w:val="24"/>
              </w:rPr>
              <w:t>ч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-2"/>
                <w:position w:val="1"/>
                <w:sz w:val="24"/>
                <w:szCs w:val="24"/>
              </w:rPr>
              <w:t>о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3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вн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ц</w:t>
            </w:r>
            <w:r>
              <w:rPr>
                <w:position w:val="1"/>
                <w:sz w:val="24"/>
                <w:szCs w:val="24"/>
              </w:rPr>
              <w:t>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754B0" w14:textId="1E5BBA48" w:rsidR="00332E29" w:rsidRDefault="00F47BA9">
            <w:pPr>
              <w:spacing w:line="220" w:lineRule="exact"/>
              <w:ind w:left="39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10</w:t>
            </w:r>
            <w:r w:rsidR="00F47ED3">
              <w:rPr>
                <w:position w:val="1"/>
                <w:sz w:val="24"/>
                <w:szCs w:val="24"/>
              </w:rPr>
              <w:t>год.</w:t>
            </w:r>
          </w:p>
        </w:tc>
      </w:tr>
      <w:tr w:rsidR="00332E29" w14:paraId="1E264BA5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6079B" w14:textId="15D0680C" w:rsidR="00332E29" w:rsidRDefault="009743DA">
            <w:pPr>
              <w:spacing w:line="20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10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9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E9C9B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Изводи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б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нк</w:t>
            </w:r>
            <w:r>
              <w:rPr>
                <w:position w:val="1"/>
                <w:sz w:val="24"/>
                <w:szCs w:val="24"/>
              </w:rPr>
              <w:t>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A9656" w14:textId="77777777" w:rsidR="00332E29" w:rsidRDefault="00F47ED3">
            <w:pPr>
              <w:spacing w:line="20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 год.</w:t>
            </w:r>
          </w:p>
        </w:tc>
      </w:tr>
      <w:tr w:rsidR="00332E29" w14:paraId="3D49EA77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0A9B8" w14:textId="29B5B863" w:rsidR="00332E29" w:rsidRDefault="00A52392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position w:val="1"/>
                <w:sz w:val="24"/>
                <w:szCs w:val="24"/>
                <w:lang w:val="sr-Cyrl-RS"/>
              </w:rPr>
              <w:t>10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BDB32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Пл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ло</w:t>
            </w:r>
            <w:r>
              <w:rPr>
                <w:spacing w:val="-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507D2" w14:textId="77777777" w:rsidR="00332E29" w:rsidRDefault="00F47ED3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 год.</w:t>
            </w:r>
          </w:p>
        </w:tc>
      </w:tr>
      <w:tr w:rsidR="00332E29" w14:paraId="4A0FDD52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4B5A4" w14:textId="70055F7D" w:rsidR="00332E29" w:rsidRDefault="00A52392">
            <w:pPr>
              <w:spacing w:line="20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position w:val="1"/>
                <w:sz w:val="24"/>
                <w:szCs w:val="24"/>
                <w:lang w:val="sr-Cyrl-RS"/>
              </w:rPr>
              <w:t>11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92952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Изв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шт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ји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 xml:space="preserve">о 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ро</w:t>
            </w:r>
            <w:r>
              <w:rPr>
                <w:spacing w:val="-1"/>
                <w:position w:val="1"/>
                <w:sz w:val="24"/>
                <w:szCs w:val="24"/>
              </w:rPr>
              <w:t>ме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3"/>
                <w:position w:val="1"/>
                <w:sz w:val="24"/>
                <w:szCs w:val="24"/>
              </w:rPr>
              <w:t>к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position w:val="1"/>
                <w:sz w:val="24"/>
                <w:szCs w:val="24"/>
              </w:rPr>
              <w:t>ћ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 xml:space="preserve">г </w:t>
            </w:r>
            <w:r>
              <w:rPr>
                <w:spacing w:val="2"/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4"/>
                <w:position w:val="1"/>
                <w:sz w:val="24"/>
                <w:szCs w:val="24"/>
              </w:rPr>
              <w:t>ч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31956" w14:textId="77777777" w:rsidR="00332E29" w:rsidRDefault="00F47ED3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 год.</w:t>
            </w:r>
          </w:p>
        </w:tc>
      </w:tr>
      <w:tr w:rsidR="00332E29" w14:paraId="1C237658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A6DE6" w14:textId="412A5AB9" w:rsidR="00332E29" w:rsidRDefault="00A52392">
            <w:pPr>
              <w:spacing w:line="20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position w:val="1"/>
                <w:sz w:val="24"/>
                <w:szCs w:val="24"/>
                <w:lang w:val="sr-Cyrl-RS"/>
              </w:rPr>
              <w:t>12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70BF6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Ад</w:t>
            </w:r>
            <w:r>
              <w:rPr>
                <w:spacing w:val="-1"/>
                <w:position w:val="1"/>
                <w:sz w:val="24"/>
                <w:szCs w:val="24"/>
              </w:rPr>
              <w:t>м</w:t>
            </w:r>
            <w:r>
              <w:rPr>
                <w:spacing w:val="1"/>
                <w:position w:val="1"/>
                <w:sz w:val="24"/>
                <w:szCs w:val="24"/>
              </w:rPr>
              <w:t>ини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3"/>
                <w:position w:val="1"/>
                <w:sz w:val="24"/>
                <w:szCs w:val="24"/>
              </w:rPr>
              <w:t>в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бр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2"/>
                <w:position w:val="1"/>
                <w:sz w:val="24"/>
                <w:szCs w:val="24"/>
              </w:rPr>
              <w:t>б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2"/>
                <w:position w:val="1"/>
                <w:sz w:val="24"/>
                <w:szCs w:val="24"/>
              </w:rPr>
              <w:t>в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та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2BC6D" w14:textId="77777777" w:rsidR="00332E29" w:rsidRDefault="00F47ED3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 год.</w:t>
            </w:r>
          </w:p>
        </w:tc>
      </w:tr>
      <w:tr w:rsidR="00332E29" w14:paraId="433CF00B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FD228" w14:textId="26A6E233" w:rsidR="00332E29" w:rsidRDefault="00A52392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position w:val="1"/>
                <w:sz w:val="24"/>
                <w:szCs w:val="24"/>
                <w:lang w:val="sr-Cyrl-RS"/>
              </w:rPr>
              <w:t>13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E0740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Књиж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см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/ с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м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1"/>
                <w:position w:val="1"/>
                <w:sz w:val="24"/>
                <w:szCs w:val="24"/>
              </w:rPr>
              <w:t>ни</w:t>
            </w:r>
            <w:r>
              <w:rPr>
                <w:position w:val="1"/>
                <w:sz w:val="24"/>
                <w:szCs w:val="24"/>
              </w:rPr>
              <w:t>х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ани</w:t>
            </w:r>
            <w:r>
              <w:rPr>
                <w:position w:val="1"/>
                <w:sz w:val="24"/>
                <w:szCs w:val="24"/>
              </w:rPr>
              <w:t>х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П</w:t>
            </w:r>
            <w:r>
              <w:rPr>
                <w:spacing w:val="-1"/>
                <w:position w:val="1"/>
                <w:sz w:val="24"/>
                <w:szCs w:val="24"/>
              </w:rPr>
              <w:t>Д</w:t>
            </w:r>
            <w:r>
              <w:rPr>
                <w:position w:val="1"/>
                <w:sz w:val="24"/>
                <w:szCs w:val="24"/>
              </w:rPr>
              <w:t>В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8D700" w14:textId="77777777" w:rsidR="00332E29" w:rsidRDefault="00F47ED3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 год.</w:t>
            </w:r>
          </w:p>
        </w:tc>
      </w:tr>
      <w:tr w:rsidR="00332E29" w14:paraId="11C4DB9D" w14:textId="77777777" w:rsidTr="00A52392">
        <w:trPr>
          <w:trHeight w:hRule="exact" w:val="401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1B60F" w14:textId="40B81398" w:rsidR="00332E29" w:rsidRDefault="009743DA">
            <w:pPr>
              <w:spacing w:line="260" w:lineRule="exact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2392">
              <w:rPr>
                <w:sz w:val="24"/>
                <w:szCs w:val="24"/>
                <w:lang w:val="sr-Cyrl-RS"/>
              </w:rPr>
              <w:t>14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20BAD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нз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је, ц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6EED2" w14:textId="77777777" w:rsidR="00332E29" w:rsidRDefault="00F47ED3">
            <w:pPr>
              <w:spacing w:line="260" w:lineRule="exact"/>
              <w:ind w:lef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</w:tc>
      </w:tr>
      <w:tr w:rsidR="00332E29" w14:paraId="367BB494" w14:textId="77777777" w:rsidTr="00A52392">
        <w:trPr>
          <w:trHeight w:hRule="exact" w:val="338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9CA09" w14:textId="04DE3DE3" w:rsidR="00332E29" w:rsidRDefault="00A52392">
            <w:pPr>
              <w:spacing w:line="260" w:lineRule="exact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15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8975C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360F7" w14:textId="77777777" w:rsidR="00332E29" w:rsidRDefault="00F47ED3">
            <w:pPr>
              <w:spacing w:line="260" w:lineRule="exact"/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</w:tc>
      </w:tr>
      <w:tr w:rsidR="00332E29" w14:paraId="747ADC9C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B6B3B" w14:textId="541C40BD" w:rsidR="00332E29" w:rsidRDefault="009743DA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11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6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D8BA1" w14:textId="3A95A75E" w:rsidR="00332E29" w:rsidRPr="00A56107" w:rsidRDefault="00F47ED3">
            <w:pPr>
              <w:spacing w:line="200" w:lineRule="exact"/>
              <w:ind w:left="33"/>
              <w:rPr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 xml:space="preserve">лог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њиж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ње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ло</w:t>
            </w:r>
            <w:r>
              <w:rPr>
                <w:spacing w:val="-1"/>
                <w:position w:val="1"/>
                <w:sz w:val="24"/>
                <w:szCs w:val="24"/>
              </w:rPr>
              <w:t>з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м</w:t>
            </w:r>
            <w:r>
              <w:rPr>
                <w:position w:val="1"/>
                <w:sz w:val="24"/>
                <w:szCs w:val="24"/>
              </w:rPr>
              <w:t>а</w:t>
            </w:r>
            <w:r w:rsidR="00A56107">
              <w:rPr>
                <w:position w:val="1"/>
                <w:sz w:val="24"/>
                <w:szCs w:val="24"/>
                <w:lang w:val="sr-Cyrl-RS"/>
              </w:rPr>
              <w:t>-финансијска документација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2671F" w14:textId="495629FC" w:rsidR="00332E29" w:rsidRDefault="00F47BA9">
            <w:pPr>
              <w:spacing w:line="20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10</w:t>
            </w:r>
            <w:r w:rsidR="00F47ED3">
              <w:rPr>
                <w:position w:val="1"/>
                <w:sz w:val="24"/>
                <w:szCs w:val="24"/>
              </w:rPr>
              <w:t xml:space="preserve"> год.</w:t>
            </w:r>
          </w:p>
        </w:tc>
      </w:tr>
      <w:tr w:rsidR="00332E29" w14:paraId="2093494A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E5066" w14:textId="3ACBFF05" w:rsidR="00332E29" w:rsidRDefault="009743DA">
            <w:pPr>
              <w:spacing w:line="20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11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7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F191F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Ул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зн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ч</w:t>
            </w:r>
            <w:r>
              <w:rPr>
                <w:spacing w:val="-7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з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овна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с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тва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37959" w14:textId="77777777" w:rsidR="00332E29" w:rsidRDefault="00F47ED3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 год.</w:t>
            </w:r>
          </w:p>
        </w:tc>
      </w:tr>
      <w:tr w:rsidR="00332E29" w14:paraId="460C2BAE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F5C65" w14:textId="768075A3" w:rsidR="00332E29" w:rsidRDefault="009743DA">
            <w:pPr>
              <w:spacing w:line="20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11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8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87797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Књига 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 xml:space="preserve">ог 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-2"/>
                <w:position w:val="1"/>
                <w:sz w:val="24"/>
                <w:szCs w:val="24"/>
              </w:rPr>
              <w:t>р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0C115" w14:textId="77777777" w:rsidR="00332E29" w:rsidRDefault="00F47ED3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 год.</w:t>
            </w:r>
          </w:p>
        </w:tc>
      </w:tr>
      <w:tr w:rsidR="00332E29" w14:paraId="7C369C92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47F03" w14:textId="3020A7A4" w:rsidR="00332E29" w:rsidRDefault="009743DA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11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9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976E6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К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ртот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с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 xml:space="preserve">ог 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ра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3231B" w14:textId="48503AC8" w:rsidR="00332E29" w:rsidRPr="00F47BA9" w:rsidRDefault="00F47BA9">
            <w:pPr>
              <w:spacing w:line="200" w:lineRule="exact"/>
              <w:ind w:left="395"/>
              <w:rPr>
                <w:sz w:val="24"/>
                <w:szCs w:val="24"/>
                <w:lang w:val="sr-Cyrl-RS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ТРАЈНО</w:t>
            </w:r>
          </w:p>
        </w:tc>
      </w:tr>
      <w:tr w:rsidR="00332E29" w14:paraId="61568EBE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17E1B" w14:textId="6F3B7407" w:rsidR="00332E29" w:rsidRDefault="00A52392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position w:val="1"/>
                <w:sz w:val="24"/>
                <w:szCs w:val="24"/>
                <w:lang w:val="sr-Cyrl-RS"/>
              </w:rPr>
              <w:t>20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FAF64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Књига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зни</w:t>
            </w:r>
            <w:r>
              <w:rPr>
                <w:position w:val="1"/>
                <w:sz w:val="24"/>
                <w:szCs w:val="24"/>
              </w:rPr>
              <w:t>х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 xml:space="preserve">/ </w:t>
            </w:r>
            <w:r>
              <w:rPr>
                <w:spacing w:val="1"/>
                <w:position w:val="1"/>
                <w:sz w:val="24"/>
                <w:szCs w:val="24"/>
              </w:rPr>
              <w:t>из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-3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х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ч</w:t>
            </w:r>
            <w:r>
              <w:rPr>
                <w:spacing w:val="-7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88A82" w14:textId="77777777" w:rsidR="00332E29" w:rsidRDefault="00F47ED3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 год.</w:t>
            </w:r>
          </w:p>
        </w:tc>
      </w:tr>
      <w:tr w:rsidR="00332E29" w14:paraId="12FD332F" w14:textId="77777777" w:rsidTr="00A52392">
        <w:trPr>
          <w:trHeight w:hRule="exact" w:val="247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EEFFB" w14:textId="39841A5F" w:rsidR="00332E29" w:rsidRDefault="00A52392">
            <w:pPr>
              <w:spacing w:line="22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position w:val="1"/>
                <w:sz w:val="24"/>
                <w:szCs w:val="24"/>
                <w:lang w:val="sr-Cyrl-RS"/>
              </w:rPr>
              <w:t>21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94BAB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Ул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зн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 xml:space="preserve">/ 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1"/>
                <w:position w:val="1"/>
                <w:sz w:val="24"/>
                <w:szCs w:val="24"/>
              </w:rPr>
              <w:t>ч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spacing w:val="3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8D702" w14:textId="77777777" w:rsidR="00332E29" w:rsidRDefault="00F47ED3">
            <w:pPr>
              <w:spacing w:line="220" w:lineRule="exact"/>
              <w:ind w:left="39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5год.</w:t>
            </w:r>
          </w:p>
        </w:tc>
      </w:tr>
      <w:tr w:rsidR="00332E29" w14:paraId="2076A63B" w14:textId="77777777" w:rsidTr="00A52392">
        <w:trPr>
          <w:trHeight w:hRule="exact" w:val="2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422E" w14:textId="36B53FEC" w:rsidR="00332E29" w:rsidRDefault="00A52392">
            <w:pPr>
              <w:spacing w:line="200" w:lineRule="exact"/>
              <w:ind w:left="39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position w:val="1"/>
                <w:sz w:val="24"/>
                <w:szCs w:val="24"/>
                <w:lang w:val="sr-Cyrl-RS"/>
              </w:rPr>
              <w:t>22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4A9B7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Изв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шт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ји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са</w:t>
            </w:r>
            <w:r>
              <w:rPr>
                <w:position w:val="1"/>
                <w:sz w:val="24"/>
                <w:szCs w:val="24"/>
              </w:rPr>
              <w:t>гл</w:t>
            </w:r>
            <w:r>
              <w:rPr>
                <w:spacing w:val="-1"/>
                <w:position w:val="1"/>
                <w:sz w:val="24"/>
                <w:szCs w:val="24"/>
              </w:rPr>
              <w:t>ас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ти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са</w:t>
            </w:r>
            <w:r>
              <w:rPr>
                <w:position w:val="1"/>
                <w:sz w:val="24"/>
                <w:szCs w:val="24"/>
              </w:rPr>
              <w:t xml:space="preserve">лда </w:t>
            </w:r>
            <w:r>
              <w:rPr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О</w:t>
            </w:r>
            <w:r>
              <w:rPr>
                <w:position w:val="1"/>
                <w:sz w:val="24"/>
                <w:szCs w:val="24"/>
              </w:rPr>
              <w:t>С)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FA480" w14:textId="77777777" w:rsidR="00332E29" w:rsidRDefault="00F47ED3">
            <w:pPr>
              <w:spacing w:line="20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3 год.</w:t>
            </w:r>
          </w:p>
        </w:tc>
      </w:tr>
      <w:tr w:rsidR="00332E29" w14:paraId="26AC66A4" w14:textId="77777777" w:rsidTr="00A52392">
        <w:trPr>
          <w:trHeight w:hRule="exact" w:val="245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3F649" w14:textId="1B189FB8" w:rsidR="00332E29" w:rsidRDefault="00A52392">
            <w:pPr>
              <w:spacing w:line="22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>
              <w:rPr>
                <w:position w:val="1"/>
                <w:sz w:val="24"/>
                <w:szCs w:val="24"/>
                <w:lang w:val="sr-Cyrl-RS"/>
              </w:rPr>
              <w:t>23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C01A0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pacing w:val="2"/>
                <w:position w:val="1"/>
                <w:sz w:val="24"/>
                <w:szCs w:val="24"/>
              </w:rPr>
              <w:t>П</w:t>
            </w:r>
            <w:r>
              <w:rPr>
                <w:spacing w:val="-5"/>
                <w:position w:val="1"/>
                <w:sz w:val="24"/>
                <w:szCs w:val="24"/>
              </w:rPr>
              <w:t>у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н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ло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705F5" w14:textId="77777777" w:rsidR="00332E29" w:rsidRDefault="00F47ED3">
            <w:pPr>
              <w:spacing w:line="220" w:lineRule="exact"/>
              <w:ind w:left="390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3 год.</w:t>
            </w:r>
          </w:p>
        </w:tc>
      </w:tr>
      <w:tr w:rsidR="00332E29" w14:paraId="1DA3EFA9" w14:textId="77777777" w:rsidTr="00A52392">
        <w:trPr>
          <w:trHeight w:hRule="exact" w:val="365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A64DD" w14:textId="1760F2EC" w:rsidR="00332E29" w:rsidRDefault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2392">
              <w:rPr>
                <w:sz w:val="24"/>
                <w:szCs w:val="24"/>
                <w:lang w:val="sr-Cyrl-RS"/>
              </w:rPr>
              <w:t>24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C5078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трош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м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7F1CB" w14:textId="77777777" w:rsidR="00332E29" w:rsidRDefault="00F47ED3">
            <w:pPr>
              <w:spacing w:line="260" w:lineRule="exact"/>
              <w:ind w:lef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  <w:tr w:rsidR="00332E29" w14:paraId="76540053" w14:textId="77777777" w:rsidTr="00A52392">
        <w:trPr>
          <w:trHeight w:hRule="exact" w:val="356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DE3FD" w14:textId="1DCA0AE6" w:rsidR="00332E29" w:rsidRDefault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52392">
              <w:rPr>
                <w:sz w:val="24"/>
                <w:szCs w:val="24"/>
                <w:lang w:val="sr-Cyrl-RS"/>
              </w:rPr>
              <w:t>5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0203A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џ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отрош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м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11735" w14:textId="77777777" w:rsidR="00332E29" w:rsidRDefault="00F47ED3">
            <w:pPr>
              <w:spacing w:line="260" w:lineRule="exact"/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  <w:tr w:rsidR="00332E29" w14:paraId="21754763" w14:textId="77777777" w:rsidTr="00A52392">
        <w:trPr>
          <w:trHeight w:hRule="exact" w:val="528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D7993" w14:textId="003A2AB3" w:rsidR="00332E29" w:rsidRDefault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52392">
              <w:rPr>
                <w:sz w:val="24"/>
                <w:szCs w:val="24"/>
                <w:lang w:val="sr-Cyrl-RS"/>
              </w:rPr>
              <w:t>6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DC336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З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spacing w:val="2"/>
                <w:position w:val="1"/>
                <w:sz w:val="24"/>
                <w:szCs w:val="24"/>
              </w:rPr>
              <w:t>х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ви Опш</w:t>
            </w:r>
            <w:r>
              <w:rPr>
                <w:spacing w:val="-2"/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з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ма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јал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трош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ове</w:t>
            </w:r>
          </w:p>
          <w:p w14:paraId="6D46BB0B" w14:textId="77777777" w:rsidR="00332E29" w:rsidRDefault="00F47ED3">
            <w:pPr>
              <w:spacing w:line="24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ви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додат</w:t>
            </w:r>
            <w:r>
              <w:rPr>
                <w:spacing w:val="-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27953" w14:textId="77777777" w:rsidR="00332E29" w:rsidRDefault="00F47ED3">
            <w:pPr>
              <w:spacing w:line="260" w:lineRule="exact"/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  <w:tr w:rsidR="00332E29" w14:paraId="32832765" w14:textId="77777777" w:rsidTr="00A52392">
        <w:trPr>
          <w:trHeight w:hRule="exact" w:val="355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05976" w14:textId="4CCD3A5C" w:rsidR="00332E29" w:rsidRDefault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52392">
              <w:rPr>
                <w:sz w:val="24"/>
                <w:szCs w:val="24"/>
                <w:lang w:val="sr-Cyrl-RS"/>
              </w:rPr>
              <w:t>7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4DC0E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Прије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ниц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 о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овр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AFD45" w14:textId="77777777" w:rsidR="00332E29" w:rsidRDefault="00F47ED3">
            <w:pPr>
              <w:spacing w:line="260" w:lineRule="exact"/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  <w:tr w:rsidR="00F47BA9" w14:paraId="293306F4" w14:textId="77777777" w:rsidTr="00A52392">
        <w:trPr>
          <w:trHeight w:hRule="exact" w:val="355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D5127" w14:textId="12DA8F97" w:rsidR="00F47BA9" w:rsidRPr="00F47BA9" w:rsidRDefault="00A52392">
            <w:pPr>
              <w:spacing w:line="260" w:lineRule="exact"/>
              <w:ind w:left="38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128</w:t>
            </w:r>
            <w:r w:rsidR="00F47BA9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F2FCB" w14:textId="76DB4E0E" w:rsidR="00F47BA9" w:rsidRPr="00F47BA9" w:rsidRDefault="00A56107" w:rsidP="00A56107">
            <w:pPr>
              <w:spacing w:line="260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Записници о уништењу документације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9446D" w14:textId="09743FBF" w:rsidR="00F47BA9" w:rsidRPr="00F47BA9" w:rsidRDefault="00A56107">
            <w:pPr>
              <w:spacing w:line="260" w:lineRule="exact"/>
              <w:ind w:left="39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ТРАЈНО</w:t>
            </w:r>
          </w:p>
        </w:tc>
      </w:tr>
      <w:tr w:rsidR="00332E29" w14:paraId="2E7EA05A" w14:textId="77777777" w:rsidTr="00A52392">
        <w:trPr>
          <w:trHeight w:hRule="exact" w:val="466"/>
        </w:trPr>
        <w:tc>
          <w:tcPr>
            <w:tcW w:w="972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B13AC" w14:textId="77777777" w:rsidR="00332E29" w:rsidRDefault="00F47ED3">
            <w:pPr>
              <w:spacing w:line="240" w:lineRule="exact"/>
              <w:ind w:left="14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  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Ев</w:t>
            </w:r>
            <w:r>
              <w:rPr>
                <w:b/>
                <w:spacing w:val="1"/>
                <w:sz w:val="24"/>
                <w:szCs w:val="24"/>
              </w:rPr>
              <w:t>ид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pacing w:val="-1"/>
                <w:sz w:val="24"/>
                <w:szCs w:val="24"/>
              </w:rPr>
              <w:t>ц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ја из обла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ти б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зб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дн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з</w:t>
            </w:r>
            <w:r>
              <w:rPr>
                <w:b/>
                <w:spacing w:val="1"/>
                <w:sz w:val="24"/>
                <w:szCs w:val="24"/>
              </w:rPr>
              <w:t>др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2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ља 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у</w:t>
            </w:r>
          </w:p>
        </w:tc>
      </w:tr>
      <w:tr w:rsidR="00332E29" w14:paraId="6BA35938" w14:textId="77777777" w:rsidTr="00A52392">
        <w:trPr>
          <w:trHeight w:hRule="exact" w:val="622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652F7" w14:textId="0DFF22CB" w:rsidR="00332E29" w:rsidRDefault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52392">
              <w:rPr>
                <w:sz w:val="24"/>
                <w:szCs w:val="24"/>
                <w:lang w:val="sr-Cyrl-RS"/>
              </w:rPr>
              <w:t>9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9A5D9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Пр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љ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</w:p>
          <w:p w14:paraId="141C57B1" w14:textId="77777777" w:rsidR="00332E29" w:rsidRDefault="00F47ED3">
            <w:pPr>
              <w:ind w:left="3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шта</w:t>
            </w:r>
            <w:r>
              <w:rPr>
                <w:spacing w:val="-1"/>
                <w:sz w:val="24"/>
                <w:szCs w:val="24"/>
              </w:rPr>
              <w:t xml:space="preserve"> 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CDD52" w14:textId="77777777" w:rsidR="00332E29" w:rsidRDefault="00F47ED3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год.</w:t>
            </w:r>
          </w:p>
        </w:tc>
      </w:tr>
      <w:tr w:rsidR="00332E29" w14:paraId="6FF8CB61" w14:textId="77777777" w:rsidTr="00A52392">
        <w:trPr>
          <w:trHeight w:hRule="exact" w:val="718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2AFA7" w14:textId="1EDCD72C" w:rsidR="00332E29" w:rsidRDefault="00A52392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30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992AE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</w:p>
          <w:p w14:paraId="5BBCDE2C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42A54" w14:textId="77777777" w:rsidR="00332E29" w:rsidRDefault="00F47ED3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год.</w:t>
            </w:r>
          </w:p>
        </w:tc>
      </w:tr>
      <w:tr w:rsidR="00332E29" w14:paraId="326C3F54" w14:textId="77777777" w:rsidTr="00A52392">
        <w:trPr>
          <w:trHeight w:hRule="exact" w:val="355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F339D" w14:textId="45919628" w:rsidR="00332E29" w:rsidRDefault="00A52392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31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BCCC1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повр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ABCDD" w14:textId="77777777" w:rsidR="00332E29" w:rsidRDefault="00F47ED3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год.</w:t>
            </w:r>
          </w:p>
        </w:tc>
      </w:tr>
      <w:tr w:rsidR="00332E29" w14:paraId="45EDD514" w14:textId="77777777" w:rsidTr="00A52392">
        <w:trPr>
          <w:trHeight w:hRule="exact" w:val="365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65992" w14:textId="6CF25A2C" w:rsidR="00332E29" w:rsidRDefault="00F47ED3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2392">
              <w:rPr>
                <w:sz w:val="24"/>
                <w:szCs w:val="24"/>
                <w:lang w:val="sr-Cyrl-RS"/>
              </w:rPr>
              <w:t>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730FF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профе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</w:t>
            </w:r>
            <w:r>
              <w:rPr>
                <w:spacing w:val="1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њима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F8353" w14:textId="77777777" w:rsidR="00332E29" w:rsidRDefault="00F47ED3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год.</w:t>
            </w:r>
          </w:p>
        </w:tc>
      </w:tr>
      <w:tr w:rsidR="00332E29" w14:paraId="3DE96C65" w14:textId="77777777" w:rsidTr="00A52392">
        <w:trPr>
          <w:trHeight w:hRule="exact" w:val="355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43682" w14:textId="261728CE" w:rsidR="00332E29" w:rsidRDefault="00A52392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33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BF5B0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D4052" w14:textId="77777777" w:rsidR="00332E29" w:rsidRDefault="00F47ED3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год.</w:t>
            </w:r>
          </w:p>
        </w:tc>
      </w:tr>
      <w:tr w:rsidR="00332E29" w14:paraId="7716DA4F" w14:textId="77777777" w:rsidTr="00A52392">
        <w:trPr>
          <w:trHeight w:hRule="exact" w:val="365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03A08" w14:textId="7DA312B8" w:rsidR="00332E29" w:rsidRDefault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2392">
              <w:rPr>
                <w:sz w:val="24"/>
                <w:szCs w:val="24"/>
                <w:lang w:val="sr-Cyrl-RS"/>
              </w:rPr>
              <w:t>34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F087E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59D79" w14:textId="77777777" w:rsidR="00332E29" w:rsidRDefault="00F47ED3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год.</w:t>
            </w:r>
          </w:p>
        </w:tc>
      </w:tr>
      <w:tr w:rsidR="00332E29" w14:paraId="3CA7561E" w14:textId="77777777" w:rsidTr="00A52392">
        <w:trPr>
          <w:trHeight w:hRule="exact" w:val="84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2011C" w14:textId="736A6420" w:rsidR="00332E29" w:rsidRDefault="009743DA" w:rsidP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52392">
              <w:rPr>
                <w:sz w:val="24"/>
                <w:szCs w:val="24"/>
                <w:lang w:val="sr-Cyrl-RS"/>
              </w:rPr>
              <w:t>5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1651E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пр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вам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см</w:t>
            </w:r>
            <w:r>
              <w:rPr>
                <w:sz w:val="24"/>
                <w:szCs w:val="24"/>
              </w:rPr>
              <w:t>рти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</w:p>
          <w:p w14:paraId="5B80F07C" w14:textId="77777777" w:rsidR="00332E29" w:rsidRDefault="00F47ED3">
            <w:pPr>
              <w:spacing w:before="3" w:line="220" w:lineRule="exact"/>
              <w:ind w:left="33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 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овр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бог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 више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6B4E9" w14:textId="77777777" w:rsidR="00332E29" w:rsidRDefault="00F47ED3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год.</w:t>
            </w:r>
          </w:p>
        </w:tc>
      </w:tr>
      <w:tr w:rsidR="00332E29" w14:paraId="183C5765" w14:textId="77777777" w:rsidTr="00A52392">
        <w:trPr>
          <w:trHeight w:hRule="exact" w:val="420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F7FF5" w14:textId="5C0D8F28" w:rsidR="00332E29" w:rsidRDefault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52392">
              <w:rPr>
                <w:sz w:val="24"/>
                <w:szCs w:val="24"/>
                <w:lang w:val="sr-Cyrl-RS"/>
              </w:rPr>
              <w:t>6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CC9A5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пр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вам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</w:t>
            </w:r>
            <w:r>
              <w:rPr>
                <w:spacing w:val="-1"/>
                <w:sz w:val="24"/>
                <w:szCs w:val="24"/>
              </w:rPr>
              <w:t>ље</w:t>
            </w:r>
            <w:r>
              <w:rPr>
                <w:sz w:val="24"/>
                <w:szCs w:val="24"/>
              </w:rPr>
              <w:t>ња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0B1A9" w14:textId="77777777" w:rsidR="00332E29" w:rsidRDefault="00F47ED3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год.</w:t>
            </w:r>
          </w:p>
        </w:tc>
      </w:tr>
      <w:tr w:rsidR="00332E29" w14:paraId="3A3B0B1A" w14:textId="77777777" w:rsidTr="00A52392">
        <w:trPr>
          <w:trHeight w:hRule="exact" w:val="401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17D9B" w14:textId="394F9542" w:rsidR="00332E29" w:rsidRDefault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52392">
              <w:rPr>
                <w:sz w:val="24"/>
                <w:szCs w:val="24"/>
                <w:lang w:val="sr-Cyrl-RS"/>
              </w:rPr>
              <w:t>7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C7AD4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изик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0D07D" w14:textId="77777777" w:rsidR="00332E29" w:rsidRDefault="00F47ED3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год.</w:t>
            </w:r>
          </w:p>
        </w:tc>
      </w:tr>
      <w:tr w:rsidR="00332E29" w14:paraId="13921AC8" w14:textId="77777777" w:rsidTr="00A52392">
        <w:trPr>
          <w:trHeight w:hRule="exact" w:val="526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5A70F" w14:textId="3EA361F8" w:rsidR="00332E29" w:rsidRDefault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52392">
              <w:rPr>
                <w:sz w:val="24"/>
                <w:szCs w:val="24"/>
                <w:lang w:val="sr-Cyrl-RS"/>
              </w:rPr>
              <w:t>8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6B048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пр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вам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оје би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огле да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гро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</w:t>
            </w:r>
          </w:p>
          <w:p w14:paraId="63259F15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вље запо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4DC3F" w14:textId="77777777" w:rsidR="00332E29" w:rsidRDefault="00F47ED3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год.</w:t>
            </w:r>
          </w:p>
        </w:tc>
      </w:tr>
      <w:tr w:rsidR="00332E29" w14:paraId="4B589B0B" w14:textId="77777777" w:rsidTr="00A52392">
        <w:trPr>
          <w:trHeight w:hRule="exact" w:val="643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A1F7B" w14:textId="12AF59A6" w:rsidR="00332E29" w:rsidRDefault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52392">
              <w:rPr>
                <w:sz w:val="24"/>
                <w:szCs w:val="24"/>
                <w:lang w:val="sr-Cyrl-RS"/>
              </w:rPr>
              <w:t>9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68DB1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Евид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нц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ја о и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врш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м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2"/>
                <w:position w:val="1"/>
                <w:sz w:val="24"/>
                <w:szCs w:val="24"/>
              </w:rPr>
              <w:t>т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њима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ол</w:t>
            </w:r>
            <w:r>
              <w:rPr>
                <w:spacing w:val="1"/>
                <w:position w:val="1"/>
                <w:sz w:val="24"/>
                <w:szCs w:val="24"/>
              </w:rPr>
              <w:t>ин</w:t>
            </w:r>
            <w:r>
              <w:rPr>
                <w:position w:val="1"/>
                <w:sz w:val="24"/>
                <w:szCs w:val="24"/>
              </w:rPr>
              <w:t>е</w:t>
            </w:r>
          </w:p>
          <w:p w14:paraId="77E6C199" w14:textId="77777777" w:rsidR="00332E29" w:rsidRDefault="00F47ED3">
            <w:pPr>
              <w:spacing w:line="24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♦ </w:t>
            </w:r>
            <w:r>
              <w:rPr>
                <w:i/>
                <w:sz w:val="24"/>
                <w:szCs w:val="24"/>
              </w:rPr>
              <w:t>од</w:t>
            </w:r>
            <w:r>
              <w:rPr>
                <w:i/>
                <w:spacing w:val="1"/>
                <w:sz w:val="24"/>
                <w:szCs w:val="24"/>
              </w:rPr>
              <w:t xml:space="preserve"> д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а пр</w:t>
            </w:r>
            <w:r>
              <w:rPr>
                <w:i/>
                <w:spacing w:val="-1"/>
                <w:sz w:val="24"/>
                <w:szCs w:val="24"/>
              </w:rPr>
              <w:t>ес</w:t>
            </w:r>
            <w:r>
              <w:rPr>
                <w:i/>
                <w:sz w:val="24"/>
                <w:szCs w:val="24"/>
              </w:rPr>
              <w:t>тан</w:t>
            </w:r>
            <w:r>
              <w:rPr>
                <w:i/>
                <w:spacing w:val="1"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 xml:space="preserve">а 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аж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ња 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pacing w:val="2"/>
                <w:sz w:val="24"/>
                <w:szCs w:val="24"/>
              </w:rPr>
              <w:t>р</w:t>
            </w:r>
            <w:r>
              <w:rPr>
                <w:i/>
                <w:spacing w:val="-1"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ч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 xml:space="preserve">ог 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л</w:t>
            </w:r>
            <w:r>
              <w:rPr>
                <w:i/>
                <w:sz w:val="24"/>
                <w:szCs w:val="24"/>
              </w:rPr>
              <w:t>аза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о из</w:t>
            </w:r>
            <w:r>
              <w:rPr>
                <w:i/>
                <w:spacing w:val="-1"/>
                <w:sz w:val="24"/>
                <w:szCs w:val="24"/>
              </w:rPr>
              <w:t>веш</w:t>
            </w:r>
            <w:r>
              <w:rPr>
                <w:i/>
                <w:sz w:val="24"/>
                <w:szCs w:val="24"/>
              </w:rPr>
              <w:t>таја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E05FD" w14:textId="77777777" w:rsidR="00332E29" w:rsidRDefault="00F47ED3">
            <w:pPr>
              <w:spacing w:line="260" w:lineRule="exact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47A89EE5" w14:textId="77777777" w:rsidTr="00A52392">
        <w:trPr>
          <w:trHeight w:hRule="exact" w:val="627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0D090" w14:textId="4345ADE2" w:rsidR="00332E29" w:rsidRDefault="00A52392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40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DD670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Евид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нц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ја о и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врш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м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гл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д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м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2"/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њима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м</w:t>
            </w:r>
            <w:r>
              <w:rPr>
                <w:position w:val="1"/>
                <w:sz w:val="24"/>
                <w:szCs w:val="24"/>
              </w:rPr>
              <w:t>е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р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д</w:t>
            </w:r>
          </w:p>
          <w:p w14:paraId="32687462" w14:textId="77777777" w:rsidR="00332E29" w:rsidRDefault="00F47ED3">
            <w:pPr>
              <w:spacing w:line="24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♦ </w:t>
            </w:r>
            <w:r>
              <w:rPr>
                <w:i/>
                <w:sz w:val="24"/>
                <w:szCs w:val="24"/>
              </w:rPr>
              <w:t>од</w:t>
            </w:r>
            <w:r>
              <w:rPr>
                <w:i/>
                <w:spacing w:val="1"/>
                <w:sz w:val="24"/>
                <w:szCs w:val="24"/>
              </w:rPr>
              <w:t xml:space="preserve"> д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а пр</w:t>
            </w:r>
            <w:r>
              <w:rPr>
                <w:i/>
                <w:spacing w:val="-1"/>
                <w:sz w:val="24"/>
                <w:szCs w:val="24"/>
              </w:rPr>
              <w:t>ес</w:t>
            </w:r>
            <w:r>
              <w:rPr>
                <w:i/>
                <w:sz w:val="24"/>
                <w:szCs w:val="24"/>
              </w:rPr>
              <w:t>тан</w:t>
            </w:r>
            <w:r>
              <w:rPr>
                <w:i/>
                <w:spacing w:val="1"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 xml:space="preserve">а 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аж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ња 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pacing w:val="2"/>
                <w:sz w:val="24"/>
                <w:szCs w:val="24"/>
              </w:rPr>
              <w:t>р</w:t>
            </w:r>
            <w:r>
              <w:rPr>
                <w:i/>
                <w:spacing w:val="-1"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ч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 xml:space="preserve">ог 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л</w:t>
            </w:r>
            <w:r>
              <w:rPr>
                <w:i/>
                <w:sz w:val="24"/>
                <w:szCs w:val="24"/>
              </w:rPr>
              <w:t>аза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о из</w:t>
            </w:r>
            <w:r>
              <w:rPr>
                <w:i/>
                <w:spacing w:val="-1"/>
                <w:sz w:val="24"/>
                <w:szCs w:val="24"/>
              </w:rPr>
              <w:t>веш</w:t>
            </w:r>
            <w:r>
              <w:rPr>
                <w:i/>
                <w:sz w:val="24"/>
                <w:szCs w:val="24"/>
              </w:rPr>
              <w:t>таја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5AA71" w14:textId="77777777" w:rsidR="00332E29" w:rsidRDefault="00F47ED3">
            <w:pPr>
              <w:spacing w:line="260" w:lineRule="exact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6406C790" w14:textId="77777777" w:rsidTr="00A52392">
        <w:trPr>
          <w:trHeight w:hRule="exact" w:val="797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49C1F" w14:textId="11313B30" w:rsidR="00332E29" w:rsidRDefault="00A52392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sr-Cyrl-RS"/>
              </w:rPr>
              <w:t>41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61E71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врш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њима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600A8BF9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</w:p>
          <w:p w14:paraId="0FA8AEC5" w14:textId="77777777" w:rsidR="00332E29" w:rsidRDefault="00F47ED3">
            <w:pPr>
              <w:spacing w:line="24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♦ </w:t>
            </w:r>
            <w:r>
              <w:rPr>
                <w:i/>
                <w:sz w:val="24"/>
                <w:szCs w:val="24"/>
              </w:rPr>
              <w:t>од</w:t>
            </w:r>
            <w:r>
              <w:rPr>
                <w:i/>
                <w:spacing w:val="1"/>
                <w:sz w:val="24"/>
                <w:szCs w:val="24"/>
              </w:rPr>
              <w:t xml:space="preserve"> д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а пр</w:t>
            </w:r>
            <w:r>
              <w:rPr>
                <w:i/>
                <w:spacing w:val="-1"/>
                <w:sz w:val="24"/>
                <w:szCs w:val="24"/>
              </w:rPr>
              <w:t>ес</w:t>
            </w:r>
            <w:r>
              <w:rPr>
                <w:i/>
                <w:sz w:val="24"/>
                <w:szCs w:val="24"/>
              </w:rPr>
              <w:t>тан</w:t>
            </w:r>
            <w:r>
              <w:rPr>
                <w:i/>
                <w:spacing w:val="1"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 xml:space="preserve">а 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аж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ња 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pacing w:val="2"/>
                <w:sz w:val="24"/>
                <w:szCs w:val="24"/>
              </w:rPr>
              <w:t>р</w:t>
            </w:r>
            <w:r>
              <w:rPr>
                <w:i/>
                <w:spacing w:val="-1"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ч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 xml:space="preserve">ог 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л</w:t>
            </w:r>
            <w:r>
              <w:rPr>
                <w:i/>
                <w:sz w:val="24"/>
                <w:szCs w:val="24"/>
              </w:rPr>
              <w:t>аза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о из</w:t>
            </w:r>
            <w:r>
              <w:rPr>
                <w:i/>
                <w:spacing w:val="-1"/>
                <w:sz w:val="24"/>
                <w:szCs w:val="24"/>
              </w:rPr>
              <w:t>веш</w:t>
            </w:r>
            <w:r>
              <w:rPr>
                <w:i/>
                <w:sz w:val="24"/>
                <w:szCs w:val="24"/>
              </w:rPr>
              <w:t>таја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570D7" w14:textId="77777777" w:rsidR="00332E29" w:rsidRDefault="00F47ED3">
            <w:pPr>
              <w:spacing w:line="260" w:lineRule="exact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17DEE477" w14:textId="77777777" w:rsidTr="00A52392">
        <w:trPr>
          <w:trHeight w:hRule="exact" w:val="814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2C8E2" w14:textId="3D5A9EF3" w:rsidR="00332E29" w:rsidRDefault="00A52392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42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183AF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опа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оје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</w:t>
            </w:r>
            <w:r>
              <w:rPr>
                <w:spacing w:val="6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3BA59489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дом</w:t>
            </w:r>
          </w:p>
          <w:p w14:paraId="5A401BF1" w14:textId="77777777" w:rsidR="00332E29" w:rsidRDefault="00F47ED3">
            <w:pPr>
              <w:spacing w:line="24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♦ </w:t>
            </w:r>
            <w:r>
              <w:rPr>
                <w:i/>
                <w:sz w:val="24"/>
                <w:szCs w:val="24"/>
              </w:rPr>
              <w:t>од</w:t>
            </w:r>
            <w:r>
              <w:rPr>
                <w:i/>
                <w:spacing w:val="1"/>
                <w:sz w:val="24"/>
                <w:szCs w:val="24"/>
              </w:rPr>
              <w:t xml:space="preserve"> д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а пр</w:t>
            </w:r>
            <w:r>
              <w:rPr>
                <w:i/>
                <w:spacing w:val="-1"/>
                <w:sz w:val="24"/>
                <w:szCs w:val="24"/>
              </w:rPr>
              <w:t>ес</w:t>
            </w:r>
            <w:r>
              <w:rPr>
                <w:i/>
                <w:sz w:val="24"/>
                <w:szCs w:val="24"/>
              </w:rPr>
              <w:t>тан</w:t>
            </w:r>
            <w:r>
              <w:rPr>
                <w:i/>
                <w:spacing w:val="1"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а к</w:t>
            </w:r>
            <w:r>
              <w:rPr>
                <w:i/>
                <w:spacing w:val="-2"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ри</w:t>
            </w:r>
            <w:r>
              <w:rPr>
                <w:i/>
                <w:spacing w:val="-1"/>
                <w:sz w:val="24"/>
                <w:szCs w:val="24"/>
              </w:rPr>
              <w:t>ш</w:t>
            </w:r>
            <w:r>
              <w:rPr>
                <w:i/>
                <w:sz w:val="24"/>
                <w:szCs w:val="24"/>
              </w:rPr>
              <w:t>ћ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ња опа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мат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pacing w:val="2"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ије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D406" w14:textId="77777777" w:rsidR="00332E29" w:rsidRDefault="00F47ED3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год.</w:t>
            </w:r>
          </w:p>
        </w:tc>
      </w:tr>
      <w:tr w:rsidR="00332E29" w14:paraId="68484074" w14:textId="77777777" w:rsidTr="00A52392">
        <w:trPr>
          <w:trHeight w:hRule="exact" w:val="454"/>
        </w:trPr>
        <w:tc>
          <w:tcPr>
            <w:tcW w:w="972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F6D7D" w14:textId="77777777" w:rsidR="00332E29" w:rsidRDefault="00F47ED3">
            <w:pPr>
              <w:spacing w:line="260" w:lineRule="exact"/>
              <w:ind w:left="20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 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Ев</w:t>
            </w:r>
            <w:r>
              <w:rPr>
                <w:b/>
                <w:spacing w:val="1"/>
                <w:sz w:val="24"/>
                <w:szCs w:val="24"/>
              </w:rPr>
              <w:t>ид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pacing w:val="-1"/>
                <w:sz w:val="24"/>
                <w:szCs w:val="24"/>
              </w:rPr>
              <w:t>ц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ја из обла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ти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пр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в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4"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рн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</w:t>
            </w:r>
            <w:r>
              <w:rPr>
                <w:b/>
                <w:spacing w:val="2"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ш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332E29" w14:paraId="52BA2864" w14:textId="77777777" w:rsidTr="00A52392">
        <w:trPr>
          <w:trHeight w:hRule="exact" w:val="528"/>
        </w:trPr>
        <w:tc>
          <w:tcPr>
            <w:tcW w:w="9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D9F7F" w14:textId="0D0E3BC2" w:rsidR="00332E29" w:rsidRDefault="00A52392" w:rsidP="00A52392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43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CA08D" w14:textId="77777777" w:rsidR="00332E29" w:rsidRDefault="00F47ED3">
            <w:pPr>
              <w:spacing w:line="22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впож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</w:p>
          <w:p w14:paraId="03E84420" w14:textId="77777777" w:rsidR="00332E29" w:rsidRDefault="00F47ED3">
            <w:pPr>
              <w:spacing w:line="24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ој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зн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A3FB1" w14:textId="77777777" w:rsidR="00332E29" w:rsidRDefault="00F47ED3">
            <w:pPr>
              <w:spacing w:line="260" w:lineRule="exact"/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</w:tc>
      </w:tr>
      <w:tr w:rsidR="00332E29" w14:paraId="7A759713" w14:textId="77777777" w:rsidTr="00A52392">
        <w:trPr>
          <w:gridBefore w:val="1"/>
          <w:gridAfter w:val="1"/>
          <w:wBefore w:w="54" w:type="dxa"/>
          <w:wAfter w:w="88" w:type="dxa"/>
          <w:trHeight w:hRule="exact" w:val="468"/>
        </w:trPr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C9F20" w14:textId="1A9148DE" w:rsidR="00332E29" w:rsidRDefault="00F47ED3" w:rsidP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2392">
              <w:rPr>
                <w:sz w:val="24"/>
                <w:szCs w:val="24"/>
                <w:lang w:val="sr-Cyrl-RS"/>
              </w:rPr>
              <w:t>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18DA2" w14:textId="77777777" w:rsidR="00332E29" w:rsidRDefault="00F47ED3">
            <w:pPr>
              <w:spacing w:before="3" w:line="220" w:lineRule="exact"/>
              <w:ind w:left="33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Евид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о 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врш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њима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впож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32EC3" w14:textId="77777777" w:rsidR="00332E29" w:rsidRDefault="00F47ED3">
            <w:pPr>
              <w:spacing w:line="260" w:lineRule="exact"/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год.</w:t>
            </w:r>
          </w:p>
        </w:tc>
      </w:tr>
      <w:tr w:rsidR="00332E29" w14:paraId="6733BFDF" w14:textId="77777777" w:rsidTr="00A52392">
        <w:trPr>
          <w:gridBefore w:val="1"/>
          <w:gridAfter w:val="1"/>
          <w:wBefore w:w="54" w:type="dxa"/>
          <w:wAfter w:w="88" w:type="dxa"/>
          <w:trHeight w:hRule="exact" w:val="734"/>
        </w:trPr>
        <w:tc>
          <w:tcPr>
            <w:tcW w:w="958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1A280" w14:textId="77777777" w:rsidR="00332E29" w:rsidRDefault="00F47ED3">
            <w:pPr>
              <w:spacing w:line="260" w:lineRule="exact"/>
              <w:ind w:left="3398" w:right="3250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V</w:t>
            </w:r>
            <w:r>
              <w:rPr>
                <w:b/>
                <w:spacing w:val="-2"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 xml:space="preserve">I  </w:t>
            </w:r>
            <w:r>
              <w:rPr>
                <w:b/>
                <w:spacing w:val="4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ол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б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л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pacing w:val="-4"/>
                <w:sz w:val="24"/>
                <w:szCs w:val="24"/>
              </w:rPr>
              <w:t>е</w:t>
            </w:r>
            <w:r>
              <w:rPr>
                <w:b/>
                <w:spacing w:val="-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332E29" w14:paraId="771E1AFC" w14:textId="77777777" w:rsidTr="00A52392">
        <w:trPr>
          <w:gridBefore w:val="1"/>
          <w:gridAfter w:val="1"/>
          <w:wBefore w:w="54" w:type="dxa"/>
          <w:wAfter w:w="88" w:type="dxa"/>
          <w:trHeight w:hRule="exact" w:val="302"/>
        </w:trPr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4B0C4" w14:textId="25860983" w:rsidR="00332E29" w:rsidRDefault="009743DA" w:rsidP="00A52392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52392">
              <w:rPr>
                <w:sz w:val="24"/>
                <w:szCs w:val="24"/>
                <w:lang w:val="sr-Cyrl-RS"/>
              </w:rPr>
              <w:t>5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E387B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њига,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 и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ртот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еч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ог фо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98208" w14:textId="77777777" w:rsidR="00332E29" w:rsidRDefault="00F47ED3">
            <w:pPr>
              <w:spacing w:line="260" w:lineRule="exact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НО</w:t>
            </w:r>
          </w:p>
        </w:tc>
      </w:tr>
      <w:tr w:rsidR="00332E29" w14:paraId="6B846DEB" w14:textId="77777777" w:rsidTr="00A52392">
        <w:trPr>
          <w:gridBefore w:val="1"/>
          <w:gridAfter w:val="1"/>
          <w:wBefore w:w="54" w:type="dxa"/>
          <w:wAfter w:w="88" w:type="dxa"/>
          <w:trHeight w:hRule="exact" w:val="240"/>
        </w:trPr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E2A95" w14:textId="677BCB3F" w:rsidR="00332E29" w:rsidRDefault="00F47ED3">
            <w:pPr>
              <w:spacing w:line="200" w:lineRule="exact"/>
              <w:ind w:left="38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  <w:r w:rsidR="009743DA">
              <w:rPr>
                <w:position w:val="1"/>
                <w:sz w:val="24"/>
                <w:szCs w:val="24"/>
              </w:rPr>
              <w:t>4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6</w:t>
            </w:r>
            <w:r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48BD8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Инв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 xml:space="preserve">р </w:t>
            </w:r>
            <w:r>
              <w:rPr>
                <w:spacing w:val="-1"/>
                <w:position w:val="1"/>
                <w:sz w:val="24"/>
                <w:szCs w:val="24"/>
              </w:rPr>
              <w:t>час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1"/>
                <w:position w:val="1"/>
                <w:sz w:val="24"/>
                <w:szCs w:val="24"/>
              </w:rPr>
              <w:t>пи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59EA9" w14:textId="77777777" w:rsidR="00332E29" w:rsidRDefault="00F47ED3">
            <w:pPr>
              <w:spacing w:line="200" w:lineRule="exact"/>
              <w:ind w:left="22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7F6AB0EB" w14:textId="77777777" w:rsidTr="00A52392">
        <w:trPr>
          <w:gridBefore w:val="1"/>
          <w:gridAfter w:val="1"/>
          <w:wBefore w:w="54" w:type="dxa"/>
          <w:wAfter w:w="88" w:type="dxa"/>
          <w:trHeight w:hRule="exact" w:val="240"/>
        </w:trPr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9B6DF" w14:textId="5EB02F50" w:rsidR="00332E29" w:rsidRDefault="009743DA">
            <w:pPr>
              <w:spacing w:line="200" w:lineRule="exact"/>
              <w:ind w:left="38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14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7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9756F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К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ло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п</w:t>
            </w:r>
            <w:r>
              <w:rPr>
                <w:position w:val="1"/>
                <w:sz w:val="24"/>
                <w:szCs w:val="24"/>
              </w:rPr>
              <w:t>о г</w:t>
            </w:r>
            <w:r>
              <w:rPr>
                <w:spacing w:val="2"/>
                <w:position w:val="1"/>
                <w:sz w:val="24"/>
                <w:szCs w:val="24"/>
              </w:rPr>
              <w:t>р</w:t>
            </w:r>
            <w:r>
              <w:rPr>
                <w:spacing w:val="-7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spacing w:val="-1"/>
                <w:position w:val="1"/>
                <w:sz w:val="24"/>
                <w:szCs w:val="24"/>
              </w:rPr>
              <w:t>ам</w:t>
            </w:r>
            <w:r>
              <w:rPr>
                <w:position w:val="1"/>
                <w:sz w:val="24"/>
                <w:szCs w:val="24"/>
              </w:rPr>
              <w:t>а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AF6CB" w14:textId="77777777" w:rsidR="00332E29" w:rsidRDefault="00F47ED3">
            <w:pPr>
              <w:spacing w:line="200" w:lineRule="exact"/>
              <w:ind w:left="22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ТРА</w:t>
            </w:r>
            <w:r>
              <w:rPr>
                <w:spacing w:val="3"/>
                <w:position w:val="1"/>
                <w:sz w:val="24"/>
                <w:szCs w:val="24"/>
              </w:rPr>
              <w:t>Ј</w:t>
            </w:r>
            <w:r>
              <w:rPr>
                <w:position w:val="1"/>
                <w:sz w:val="24"/>
                <w:szCs w:val="24"/>
              </w:rPr>
              <w:t>НО</w:t>
            </w:r>
          </w:p>
        </w:tc>
      </w:tr>
      <w:tr w:rsidR="00332E29" w14:paraId="77CAF5D6" w14:textId="77777777" w:rsidTr="00A52392">
        <w:trPr>
          <w:gridBefore w:val="1"/>
          <w:gridAfter w:val="1"/>
          <w:wBefore w:w="54" w:type="dxa"/>
          <w:wAfter w:w="88" w:type="dxa"/>
          <w:trHeight w:hRule="exact" w:val="240"/>
        </w:trPr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22C25" w14:textId="22C40945" w:rsidR="00332E29" w:rsidRDefault="009743DA">
            <w:pPr>
              <w:spacing w:line="200" w:lineRule="exact"/>
              <w:ind w:left="38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14</w:t>
            </w:r>
            <w:r w:rsidR="00A52392">
              <w:rPr>
                <w:position w:val="1"/>
                <w:sz w:val="24"/>
                <w:szCs w:val="24"/>
                <w:lang w:val="sr-Cyrl-RS"/>
              </w:rPr>
              <w:t>8</w:t>
            </w:r>
            <w:r w:rsidR="00F47ED3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45C2F" w14:textId="77777777" w:rsidR="00332E29" w:rsidRDefault="00F47ED3">
            <w:pPr>
              <w:spacing w:line="200" w:lineRule="exact"/>
              <w:ind w:left="33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К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ртон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к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2"/>
                <w:position w:val="1"/>
                <w:sz w:val="24"/>
                <w:szCs w:val="24"/>
              </w:rPr>
              <w:t>р</w:t>
            </w:r>
            <w:r>
              <w:rPr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а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к</w:t>
            </w:r>
            <w:r>
              <w:rPr>
                <w:position w:val="1"/>
                <w:sz w:val="24"/>
                <w:szCs w:val="24"/>
              </w:rPr>
              <w:t>њи</w:t>
            </w:r>
            <w:r>
              <w:rPr>
                <w:spacing w:val="-2"/>
                <w:position w:val="1"/>
                <w:sz w:val="24"/>
                <w:szCs w:val="24"/>
              </w:rPr>
              <w:t>г</w:t>
            </w:r>
            <w:r>
              <w:rPr>
                <w:position w:val="1"/>
                <w:sz w:val="24"/>
                <w:szCs w:val="24"/>
              </w:rPr>
              <w:t>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1619F" w14:textId="6944F9BF" w:rsidR="00332E29" w:rsidRDefault="004143A0">
            <w:pPr>
              <w:spacing w:line="200" w:lineRule="exact"/>
              <w:ind w:left="32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  <w:lang w:val="sr-Cyrl-RS"/>
              </w:rPr>
              <w:t>8</w:t>
            </w:r>
            <w:r w:rsidR="00F47ED3">
              <w:rPr>
                <w:position w:val="1"/>
                <w:sz w:val="24"/>
                <w:szCs w:val="24"/>
              </w:rPr>
              <w:t xml:space="preserve"> год.</w:t>
            </w:r>
          </w:p>
        </w:tc>
      </w:tr>
      <w:tr w:rsidR="00332E29" w14:paraId="03DFFDC7" w14:textId="77777777" w:rsidTr="00A52392">
        <w:trPr>
          <w:gridBefore w:val="1"/>
          <w:gridAfter w:val="1"/>
          <w:wBefore w:w="54" w:type="dxa"/>
          <w:wAfter w:w="88" w:type="dxa"/>
          <w:trHeight w:hRule="exact" w:val="391"/>
        </w:trPr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61438" w14:textId="1B8F390B" w:rsidR="00332E29" w:rsidRDefault="009743DA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52392">
              <w:rPr>
                <w:sz w:val="24"/>
                <w:szCs w:val="24"/>
                <w:lang w:val="sr-Cyrl-RS"/>
              </w:rPr>
              <w:t>9</w:t>
            </w:r>
            <w:r w:rsidR="00F47ED3">
              <w:rPr>
                <w:sz w:val="24"/>
                <w:szCs w:val="24"/>
              </w:rPr>
              <w:t>.</w:t>
            </w:r>
          </w:p>
        </w:tc>
        <w:tc>
          <w:tcPr>
            <w:tcW w:w="73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27D63" w14:textId="77777777" w:rsidR="00332E29" w:rsidRDefault="00F47ED3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дом 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отеке</w:t>
            </w:r>
          </w:p>
        </w:tc>
        <w:tc>
          <w:tcPr>
            <w:tcW w:w="13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11F06" w14:textId="77777777" w:rsidR="00332E29" w:rsidRDefault="00F47ED3">
            <w:pPr>
              <w:spacing w:line="260" w:lineRule="exact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</w:tbl>
    <w:p w14:paraId="4317718B" w14:textId="77777777" w:rsidR="00332E29" w:rsidRDefault="00332E29">
      <w:pPr>
        <w:spacing w:line="200" w:lineRule="exact"/>
      </w:pPr>
    </w:p>
    <w:p w14:paraId="40D44790" w14:textId="10C14BED" w:rsidR="00B231F4" w:rsidRPr="00B231F4" w:rsidRDefault="00B231F4" w:rsidP="00B231F4">
      <w:pPr>
        <w:jc w:val="both"/>
        <w:rPr>
          <w:sz w:val="24"/>
          <w:szCs w:val="24"/>
        </w:rPr>
      </w:pPr>
      <w:r w:rsidRPr="00B231F4">
        <w:rPr>
          <w:sz w:val="24"/>
          <w:szCs w:val="24"/>
          <w:lang w:val="sr-Cyrl-RS"/>
        </w:rPr>
        <w:tab/>
      </w:r>
      <w:r w:rsidRPr="00B231F4">
        <w:rPr>
          <w:sz w:val="24"/>
          <w:szCs w:val="24"/>
        </w:rPr>
        <w:t xml:space="preserve">Ова листа категорија документарног материјала са роковима чувања примењиваће се на архивску грађу и документарни материјал настао радом </w:t>
      </w:r>
      <w:r w:rsidRPr="00B231F4">
        <w:rPr>
          <w:sz w:val="24"/>
          <w:szCs w:val="24"/>
          <w:lang w:val="sr-Cyrl-RS"/>
        </w:rPr>
        <w:t>Основне школе ,,</w:t>
      </w:r>
      <w:r>
        <w:rPr>
          <w:sz w:val="24"/>
          <w:szCs w:val="24"/>
          <w:lang w:val="sr-Cyrl-RS"/>
        </w:rPr>
        <w:t>М</w:t>
      </w:r>
      <w:r w:rsidRPr="00B231F4">
        <w:rPr>
          <w:sz w:val="24"/>
          <w:szCs w:val="24"/>
          <w:lang w:val="sr-Cyrl-RS"/>
        </w:rPr>
        <w:t>илинко Кушић“ у Ивањици,</w:t>
      </w:r>
      <w:r w:rsidRPr="00B231F4">
        <w:rPr>
          <w:sz w:val="24"/>
          <w:szCs w:val="24"/>
        </w:rPr>
        <w:t xml:space="preserve"> од оснивања до дана ступања ове листе на снагу, као и на документарни материјал који ће убудуће настајати.</w:t>
      </w:r>
    </w:p>
    <w:p w14:paraId="2ACA4332" w14:textId="77777777" w:rsidR="00B231F4" w:rsidRPr="00B231F4" w:rsidRDefault="00B231F4" w:rsidP="00B231F4">
      <w:pPr>
        <w:rPr>
          <w:sz w:val="24"/>
          <w:szCs w:val="24"/>
          <w:lang w:val="sr-Cyrl-RS"/>
        </w:rPr>
      </w:pPr>
    </w:p>
    <w:p w14:paraId="5AC1A4D8" w14:textId="5DF5448C" w:rsidR="00B231F4" w:rsidRPr="00B231F4" w:rsidRDefault="00B231F4" w:rsidP="00B231F4">
      <w:pPr>
        <w:jc w:val="both"/>
        <w:rPr>
          <w:sz w:val="24"/>
          <w:szCs w:val="24"/>
        </w:rPr>
      </w:pPr>
      <w:r w:rsidRPr="00B231F4">
        <w:rPr>
          <w:sz w:val="24"/>
          <w:szCs w:val="24"/>
          <w:lang w:val="sr-Cyrl-RS"/>
        </w:rPr>
        <w:tab/>
        <w:t xml:space="preserve">Уколико се у току пословања </w:t>
      </w:r>
      <w:r>
        <w:rPr>
          <w:sz w:val="24"/>
          <w:szCs w:val="24"/>
          <w:lang w:val="sr-Cyrl-RS"/>
        </w:rPr>
        <w:t>школе</w:t>
      </w:r>
      <w:r w:rsidRPr="00B231F4">
        <w:rPr>
          <w:sz w:val="24"/>
          <w:szCs w:val="24"/>
          <w:lang w:val="sr-Cyrl-RS"/>
        </w:rPr>
        <w:t xml:space="preserve"> појаве измене у Листи категорија, неопходно је спровести поступак измене истоветан поступку усвајања Листе, као и достављање надлежном архиву ради одобрења у складу са законом</w:t>
      </w:r>
      <w:r w:rsidRPr="00B231F4">
        <w:rPr>
          <w:sz w:val="24"/>
          <w:szCs w:val="24"/>
        </w:rPr>
        <w:t>.</w:t>
      </w:r>
    </w:p>
    <w:p w14:paraId="51DDCC88" w14:textId="77777777" w:rsidR="00B231F4" w:rsidRPr="00B231F4" w:rsidRDefault="00B231F4" w:rsidP="00B231F4">
      <w:pPr>
        <w:rPr>
          <w:sz w:val="24"/>
          <w:szCs w:val="24"/>
        </w:rPr>
      </w:pPr>
    </w:p>
    <w:p w14:paraId="1EA573D4" w14:textId="4674FDB6" w:rsidR="00FF7294" w:rsidRDefault="00F47ED3" w:rsidP="00B231F4">
      <w:pPr>
        <w:spacing w:before="29" w:line="295" w:lineRule="auto"/>
        <w:ind w:right="271"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 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х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ђе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јском</w:t>
      </w:r>
      <w:r>
        <w:rPr>
          <w:spacing w:val="5"/>
          <w:sz w:val="24"/>
          <w:szCs w:val="24"/>
        </w:rPr>
        <w:t xml:space="preserve"> </w:t>
      </w:r>
      <w:r w:rsidR="00FF7294">
        <w:rPr>
          <w:spacing w:val="5"/>
          <w:sz w:val="24"/>
          <w:szCs w:val="24"/>
          <w:lang w:val="sr-Cyrl-RS"/>
        </w:rPr>
        <w:t xml:space="preserve">и архивском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 w:rsidR="00FF7294">
        <w:rPr>
          <w:sz w:val="24"/>
          <w:szCs w:val="24"/>
          <w:lang w:val="sr-Cyrl-RS"/>
        </w:rPr>
        <w:t>ОШ „</w:t>
      </w:r>
      <w:r w:rsidR="004143A0">
        <w:rPr>
          <w:sz w:val="24"/>
          <w:szCs w:val="24"/>
          <w:lang w:val="sr-Cyrl-RS"/>
        </w:rPr>
        <w:t>Милинко Кушић</w:t>
      </w:r>
      <w:r w:rsidR="00FF7294">
        <w:rPr>
          <w:sz w:val="24"/>
          <w:szCs w:val="24"/>
          <w:lang w:val="sr-Cyrl-RS"/>
        </w:rPr>
        <w:t xml:space="preserve">“ </w:t>
      </w:r>
      <w:r w:rsidR="004143A0">
        <w:rPr>
          <w:sz w:val="24"/>
          <w:szCs w:val="24"/>
          <w:lang w:val="sr-Cyrl-RS"/>
        </w:rPr>
        <w:t>Ивањица</w:t>
      </w:r>
      <w:r>
        <w:rPr>
          <w:sz w:val="24"/>
          <w:szCs w:val="24"/>
        </w:rPr>
        <w:t>,</w:t>
      </w:r>
      <w:r w:rsidR="00FF7294">
        <w:rPr>
          <w:sz w:val="24"/>
          <w:szCs w:val="24"/>
          <w:lang w:val="sr-Cyrl-RS"/>
        </w:rPr>
        <w:t xml:space="preserve"> коју је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 w:rsidR="00FF7294">
        <w:rPr>
          <w:sz w:val="24"/>
          <w:szCs w:val="24"/>
          <w:lang w:val="sr-Cyrl-RS"/>
        </w:rPr>
        <w:t>ео</w:t>
      </w:r>
      <w:r>
        <w:rPr>
          <w:spacing w:val="6"/>
          <w:sz w:val="24"/>
          <w:szCs w:val="24"/>
        </w:rPr>
        <w:t xml:space="preserve"> </w:t>
      </w:r>
      <w:r w:rsidR="00FF7294">
        <w:rPr>
          <w:spacing w:val="6"/>
          <w:sz w:val="24"/>
          <w:szCs w:val="24"/>
          <w:lang w:val="sr-Cyrl-RS"/>
        </w:rPr>
        <w:t>Школски одбор ОШ „</w:t>
      </w:r>
      <w:r w:rsidR="009743DA">
        <w:rPr>
          <w:spacing w:val="6"/>
          <w:sz w:val="24"/>
          <w:szCs w:val="24"/>
          <w:lang w:val="sr-Cyrl-RS"/>
        </w:rPr>
        <w:t>Милинко Кушић</w:t>
      </w:r>
      <w:r w:rsidR="00FF7294">
        <w:rPr>
          <w:spacing w:val="6"/>
          <w:sz w:val="24"/>
          <w:szCs w:val="24"/>
          <w:lang w:val="sr-Cyrl-RS"/>
        </w:rPr>
        <w:t>“</w:t>
      </w:r>
      <w:r>
        <w:rPr>
          <w:spacing w:val="4"/>
          <w:sz w:val="24"/>
          <w:szCs w:val="24"/>
        </w:rPr>
        <w:t xml:space="preserve"> </w:t>
      </w:r>
      <w:r w:rsidR="00FF7294">
        <w:rPr>
          <w:spacing w:val="2"/>
          <w:sz w:val="24"/>
          <w:szCs w:val="24"/>
          <w:lang w:val="sr-Cyrl-RS"/>
        </w:rPr>
        <w:t>2</w:t>
      </w:r>
      <w:r w:rsidR="009743DA">
        <w:rPr>
          <w:spacing w:val="2"/>
          <w:sz w:val="24"/>
          <w:szCs w:val="24"/>
          <w:lang w:val="sr-Cyrl-RS"/>
        </w:rPr>
        <w:t>6</w:t>
      </w:r>
      <w:r w:rsidR="00FF7294">
        <w:rPr>
          <w:spacing w:val="2"/>
          <w:sz w:val="24"/>
          <w:szCs w:val="24"/>
          <w:lang w:val="sr-Cyrl-RS"/>
        </w:rPr>
        <w:t>.</w:t>
      </w:r>
      <w:r w:rsidR="009743DA">
        <w:rPr>
          <w:spacing w:val="2"/>
          <w:sz w:val="24"/>
          <w:szCs w:val="24"/>
          <w:lang w:val="sr-Cyrl-RS"/>
        </w:rPr>
        <w:t>4</w:t>
      </w:r>
      <w:r w:rsidR="00FF7294">
        <w:rPr>
          <w:spacing w:val="2"/>
          <w:sz w:val="24"/>
          <w:szCs w:val="24"/>
          <w:lang w:val="sr-Cyrl-RS"/>
        </w:rPr>
        <w:t>.202</w:t>
      </w:r>
      <w:r w:rsidR="009743DA">
        <w:rPr>
          <w:spacing w:val="2"/>
          <w:sz w:val="24"/>
          <w:szCs w:val="24"/>
          <w:lang w:val="sr-Cyrl-RS"/>
        </w:rPr>
        <w:t>3</w:t>
      </w:r>
      <w:r>
        <w:rPr>
          <w:sz w:val="24"/>
          <w:szCs w:val="24"/>
        </w:rPr>
        <w:t>.</w:t>
      </w:r>
      <w:r w:rsidR="00FF7294">
        <w:rPr>
          <w:sz w:val="24"/>
          <w:szCs w:val="24"/>
          <w:lang w:val="sr-Cyrl-RS"/>
        </w:rPr>
        <w:t xml:space="preserve"> године.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</w:p>
    <w:p w14:paraId="7692E519" w14:textId="385141F4" w:rsidR="00332E29" w:rsidRPr="00FF7294" w:rsidRDefault="00F47ED3" w:rsidP="00B231F4">
      <w:pPr>
        <w:spacing w:before="29" w:line="295" w:lineRule="auto"/>
        <w:ind w:right="271"/>
        <w:jc w:val="both"/>
        <w:rPr>
          <w:sz w:val="24"/>
          <w:szCs w:val="24"/>
          <w:lang w:val="sr-Cyrl-RS"/>
        </w:rPr>
      </w:pPr>
      <w:r>
        <w:rPr>
          <w:spacing w:val="3"/>
          <w:sz w:val="24"/>
          <w:szCs w:val="24"/>
        </w:rPr>
        <w:t>Л</w:t>
      </w:r>
      <w:r>
        <w:rPr>
          <w:spacing w:val="1"/>
          <w:sz w:val="24"/>
          <w:szCs w:val="24"/>
        </w:rPr>
        <w:t>ис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 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он  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4"/>
          <w:sz w:val="24"/>
          <w:szCs w:val="24"/>
        </w:rPr>
        <w:t xml:space="preserve"> </w:t>
      </w:r>
      <w:r w:rsidR="009743DA">
        <w:rPr>
          <w:sz w:val="24"/>
          <w:szCs w:val="24"/>
          <w:lang w:val="sr-Cyrl-RS"/>
        </w:rPr>
        <w:t>Историјског архива Ужице</w:t>
      </w:r>
      <w:r w:rsidR="00FF7294">
        <w:rPr>
          <w:sz w:val="24"/>
          <w:szCs w:val="24"/>
          <w:lang w:val="sr-Cyrl-RS"/>
        </w:rPr>
        <w:t>.</w:t>
      </w:r>
    </w:p>
    <w:p w14:paraId="7C6BE0EC" w14:textId="77777777" w:rsidR="00332E29" w:rsidRDefault="00332E29">
      <w:pPr>
        <w:spacing w:before="4" w:line="120" w:lineRule="exact"/>
        <w:rPr>
          <w:sz w:val="12"/>
          <w:szCs w:val="12"/>
        </w:rPr>
      </w:pPr>
    </w:p>
    <w:p w14:paraId="51A0ACDA" w14:textId="77777777" w:rsidR="00332E29" w:rsidRDefault="00332E29">
      <w:pPr>
        <w:spacing w:line="200" w:lineRule="exact"/>
      </w:pPr>
    </w:p>
    <w:p w14:paraId="5B182EBF" w14:textId="77777777" w:rsidR="00FF7294" w:rsidRDefault="00FF7294">
      <w:pPr>
        <w:spacing w:line="200" w:lineRule="exact"/>
      </w:pPr>
    </w:p>
    <w:p w14:paraId="49C63F1D" w14:textId="77777777" w:rsidR="00FF7294" w:rsidRDefault="00FF7294">
      <w:pPr>
        <w:spacing w:line="200" w:lineRule="exact"/>
      </w:pPr>
    </w:p>
    <w:p w14:paraId="1C140F6C" w14:textId="77777777" w:rsidR="00332E29" w:rsidRDefault="00332E29">
      <w:pPr>
        <w:spacing w:line="200" w:lineRule="exact"/>
      </w:pPr>
    </w:p>
    <w:p w14:paraId="36D38FD2" w14:textId="77777777" w:rsidR="00FF7294" w:rsidRDefault="00FF7294" w:rsidP="00FF7294">
      <w:pPr>
        <w:pStyle w:val="Default"/>
      </w:pPr>
      <w:r w:rsidRPr="00A961DA">
        <w:t xml:space="preserve">                                                                                            Прeдсeдник Шкoлскoг oдбoрa</w:t>
      </w:r>
    </w:p>
    <w:p w14:paraId="6D41425A" w14:textId="77777777" w:rsidR="00FF7294" w:rsidRDefault="00FF7294" w:rsidP="00FF7294">
      <w:pPr>
        <w:pStyle w:val="Default"/>
      </w:pPr>
    </w:p>
    <w:p w14:paraId="7B9B7971" w14:textId="77777777" w:rsidR="00FF7294" w:rsidRPr="00C11CF0" w:rsidRDefault="00FF7294" w:rsidP="00FF7294">
      <w:pPr>
        <w:pStyle w:val="Default"/>
      </w:pPr>
      <w:r>
        <w:t xml:space="preserve">                                                                                              _________________________</w:t>
      </w:r>
    </w:p>
    <w:p w14:paraId="168EE2E8" w14:textId="6321B83B" w:rsidR="00FF7294" w:rsidRPr="006F5020" w:rsidRDefault="00FF7294" w:rsidP="00FF7294">
      <w:pPr>
        <w:pStyle w:val="Default"/>
        <w:jc w:val="both"/>
        <w:rPr>
          <w:lang w:val="sr-Cyrl-CS"/>
        </w:rPr>
      </w:pPr>
      <w:r w:rsidRPr="00A961DA">
        <w:t xml:space="preserve">                                                                </w:t>
      </w:r>
      <w:r>
        <w:t xml:space="preserve">                              </w:t>
      </w:r>
      <w:r w:rsidR="009743DA">
        <w:rPr>
          <w:lang w:val="sr-Cyrl-CS"/>
        </w:rPr>
        <w:t>Зоран Миловановић</w:t>
      </w:r>
    </w:p>
    <w:p w14:paraId="4DD36CF2" w14:textId="77777777" w:rsidR="00332E29" w:rsidRDefault="00332E29">
      <w:pPr>
        <w:spacing w:line="200" w:lineRule="exact"/>
      </w:pPr>
    </w:p>
    <w:sectPr w:rsidR="00332E29">
      <w:headerReference w:type="default" r:id="rId9"/>
      <w:pgSz w:w="11920" w:h="16860"/>
      <w:pgMar w:top="960" w:right="700" w:bottom="280" w:left="168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0CFB5" w14:textId="77777777" w:rsidR="002E06AB" w:rsidRDefault="002E06AB">
      <w:r>
        <w:separator/>
      </w:r>
    </w:p>
  </w:endnote>
  <w:endnote w:type="continuationSeparator" w:id="0">
    <w:p w14:paraId="44C78681" w14:textId="77777777" w:rsidR="002E06AB" w:rsidRDefault="002E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EA5E3" w14:textId="77777777" w:rsidR="002E06AB" w:rsidRDefault="002E06AB">
      <w:r>
        <w:separator/>
      </w:r>
    </w:p>
  </w:footnote>
  <w:footnote w:type="continuationSeparator" w:id="0">
    <w:p w14:paraId="032A675C" w14:textId="77777777" w:rsidR="002E06AB" w:rsidRDefault="002E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111A4" w14:textId="77777777" w:rsidR="002C7C82" w:rsidRDefault="002C7C82">
    <w:pPr>
      <w:spacing w:line="200" w:lineRule="exact"/>
    </w:pPr>
    <w:r>
      <w:pict w14:anchorId="4AB1D52B">
        <v:group id="_x0000_s2055" style="position:absolute;margin-left:544.45pt;margin-top:35.15pt;width:10.9pt;height:12.95pt;z-index:-1605;mso-position-horizontal-relative:page;mso-position-vertical-relative:page" coordorigin="10889,703" coordsize="218,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0889;top:703;width:218;height:259">
            <v:imagedata r:id="rId1" o:title=""/>
          </v:shape>
          <v:shape id="_x0000_s2056" style="position:absolute;left:10972;top:765;width:51;height:135" coordorigin="10972,765" coordsize="51,135" path="m11004,765r-32,16l10973,784r5,-2l10981,781r4,l10990,785r1,5l10991,796r,89l10991,889r-7,7l10980,896r-6,l10974,900r49,l11023,896r-6,l11010,894r-3,-5l11007,884r,-119l11004,765xe" fillcolor="black" stroked="f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A9D5" w14:textId="77777777" w:rsidR="002C7C82" w:rsidRDefault="002C7C82">
    <w:pPr>
      <w:spacing w:line="200" w:lineRule="exact"/>
    </w:pPr>
    <w:r>
      <w:pict w14:anchorId="2C209A24">
        <v:group id="_x0000_s2049" style="position:absolute;margin-left:544.45pt;margin-top:35.15pt;width:10.9pt;height:12.95pt;z-index:-1603;mso-position-horizontal-relative:page;mso-position-vertical-relative:page" coordorigin="10889,703" coordsize="218,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889;top:703;width:218;height:259">
            <v:imagedata r:id="rId1" o:title=""/>
          </v:shape>
          <v:shape id="_x0000_s2050" style="position:absolute;left:10957;top:765;width:74;height:137" coordorigin="10957,765" coordsize="74,137" path="m10959,887r-2,5l10958,897r7,4l10971,902r13,l11005,898r15,-12l11027,878r4,-10l11031,848r-2,-7l11025,836r-4,-6l11015,825r-8,-3l11019,812r6,-10l11025,786r-3,-5l11018,776r-5,-7l11005,765r-19,l10979,768r-6,5l10967,777r-4,7l10959,793r3,2l10969,784r8,-5l10993,779r5,2l11002,785r5,4l11009,794r,12l11007,811r-2,4l11003,819r-4,4l10994,826r-5,3l10984,831r-5,1l10982,835r5,l10992,836r5,2l11001,840r4,2l11010,847r3,6l11016,858r1,5l11017,875r-3,6l11010,886r-5,5l10999,894r-9,l10983,892r-6,-3l10969,886r-5,-1l10959,887xe" fillcolor="black" stroked="f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7296"/>
    <w:multiLevelType w:val="multilevel"/>
    <w:tmpl w:val="4AA612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29"/>
    <w:rsid w:val="000440DE"/>
    <w:rsid w:val="00166F81"/>
    <w:rsid w:val="001A7190"/>
    <w:rsid w:val="002C7C82"/>
    <w:rsid w:val="002E06AB"/>
    <w:rsid w:val="00332E29"/>
    <w:rsid w:val="004143A0"/>
    <w:rsid w:val="004B33D5"/>
    <w:rsid w:val="004F1CB2"/>
    <w:rsid w:val="0057057A"/>
    <w:rsid w:val="00606CF4"/>
    <w:rsid w:val="008A661D"/>
    <w:rsid w:val="009743DA"/>
    <w:rsid w:val="00A46C55"/>
    <w:rsid w:val="00A52392"/>
    <w:rsid w:val="00A56107"/>
    <w:rsid w:val="00B231F4"/>
    <w:rsid w:val="00B907EE"/>
    <w:rsid w:val="00EC211C"/>
    <w:rsid w:val="00F47BA9"/>
    <w:rsid w:val="00F47ED3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FF11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FF7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FF7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MBDB</dc:creator>
  <cp:lastModifiedBy>XmX</cp:lastModifiedBy>
  <cp:revision>12</cp:revision>
  <cp:lastPrinted>2022-05-11T10:29:00Z</cp:lastPrinted>
  <dcterms:created xsi:type="dcterms:W3CDTF">2022-05-11T10:20:00Z</dcterms:created>
  <dcterms:modified xsi:type="dcterms:W3CDTF">2023-04-28T07:18:00Z</dcterms:modified>
</cp:coreProperties>
</file>